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1C71" w:rsidRDefault="000A1C71">
      <w:pPr>
        <w:jc w:val="center"/>
        <w:rPr>
          <w:rFonts w:ascii="Arial Narrow" w:hAnsi="Arial Narrow"/>
        </w:rPr>
      </w:pPr>
    </w:p>
    <w:p w:rsidR="000A1C71" w:rsidRDefault="006E0735">
      <w:pPr>
        <w:pStyle w:val="Title"/>
        <w:rPr>
          <w:rFonts w:ascii="Arial Narrow" w:hAnsi="Arial Narrow"/>
        </w:rPr>
      </w:pPr>
      <w:r>
        <w:rPr>
          <w:rFonts w:ascii="Arial Narrow" w:hAnsi="Arial Narrow"/>
        </w:rPr>
        <w:t>2016</w:t>
      </w:r>
      <w:r w:rsidR="006F1C8F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2017 </w:t>
      </w:r>
      <w:r w:rsidR="0004346B">
        <w:rPr>
          <w:rFonts w:ascii="Arial Narrow" w:hAnsi="Arial Narrow"/>
        </w:rPr>
        <w:t>Auditions Information Form</w:t>
      </w:r>
    </w:p>
    <w:p w:rsidR="000A1C71" w:rsidRDefault="0004346B">
      <w:pPr>
        <w:pStyle w:val="Title"/>
        <w:rPr>
          <w:rFonts w:ascii="Arial Narrow" w:hAnsi="Arial Narrow"/>
        </w:rPr>
      </w:pPr>
      <w:r>
        <w:rPr>
          <w:rFonts w:ascii="Arial Narrow" w:hAnsi="Arial Narrow"/>
        </w:rPr>
        <w:t xml:space="preserve">Due by </w:t>
      </w:r>
      <w:r w:rsidR="002C1A24">
        <w:rPr>
          <w:rFonts w:ascii="Arial Narrow" w:hAnsi="Arial Narrow"/>
        </w:rPr>
        <w:t xml:space="preserve">Monday, </w:t>
      </w:r>
      <w:r w:rsidR="000D1258">
        <w:rPr>
          <w:rFonts w:ascii="Arial Narrow" w:hAnsi="Arial Narrow"/>
        </w:rPr>
        <w:t>August 1</w:t>
      </w:r>
      <w:r w:rsidR="000D0A1D">
        <w:rPr>
          <w:rFonts w:ascii="Arial Narrow" w:hAnsi="Arial Narrow"/>
        </w:rPr>
        <w:t>, 201</w:t>
      </w:r>
      <w:r w:rsidR="006E0735">
        <w:rPr>
          <w:rFonts w:ascii="Arial Narrow" w:hAnsi="Arial Narrow"/>
        </w:rPr>
        <w:t>6</w:t>
      </w:r>
    </w:p>
    <w:p w:rsidR="000A1C71" w:rsidRDefault="000A1C71">
      <w:pPr>
        <w:rPr>
          <w:rFonts w:ascii="Arial Narrow" w:hAnsi="Arial Narrow" w:cs="Arial"/>
          <w:sz w:val="23"/>
          <w:szCs w:val="23"/>
        </w:rPr>
      </w:pPr>
    </w:p>
    <w:p w:rsidR="000A1C71" w:rsidRDefault="0004346B">
      <w:pPr>
        <w:rPr>
          <w:rFonts w:ascii="Arial Narrow" w:hAnsi="Arial Narrow" w:cs="Arial"/>
          <w:b/>
          <w:sz w:val="23"/>
          <w:szCs w:val="23"/>
          <w:u w:val="single"/>
        </w:rPr>
      </w:pPr>
      <w:r>
        <w:rPr>
          <w:rFonts w:ascii="Arial Narrow" w:hAnsi="Arial Narrow" w:cs="Arial"/>
          <w:sz w:val="23"/>
          <w:szCs w:val="23"/>
        </w:rPr>
        <w:t xml:space="preserve">Name </w:t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b/>
          <w:sz w:val="23"/>
          <w:szCs w:val="23"/>
          <w:u w:val="single"/>
        </w:rPr>
        <w:tab/>
      </w:r>
      <w:r>
        <w:rPr>
          <w:rFonts w:ascii="Arial Narrow" w:hAnsi="Arial Narrow" w:cs="Arial"/>
          <w:b/>
          <w:sz w:val="23"/>
          <w:szCs w:val="23"/>
          <w:u w:val="single"/>
        </w:rPr>
        <w:tab/>
      </w:r>
      <w:r>
        <w:rPr>
          <w:rFonts w:ascii="Arial Narrow" w:hAnsi="Arial Narrow" w:cs="Arial"/>
          <w:b/>
          <w:sz w:val="23"/>
          <w:szCs w:val="23"/>
          <w:u w:val="single"/>
        </w:rPr>
        <w:tab/>
      </w:r>
      <w:r>
        <w:rPr>
          <w:rFonts w:ascii="Arial Narrow" w:hAnsi="Arial Narrow" w:cs="Arial"/>
          <w:b/>
          <w:sz w:val="23"/>
          <w:szCs w:val="23"/>
          <w:u w:val="single"/>
        </w:rPr>
        <w:tab/>
      </w:r>
      <w:r>
        <w:rPr>
          <w:rFonts w:ascii="Arial Narrow" w:hAnsi="Arial Narrow" w:cs="Arial"/>
          <w:b/>
          <w:sz w:val="23"/>
          <w:szCs w:val="23"/>
          <w:u w:val="single"/>
        </w:rPr>
        <w:tab/>
      </w:r>
      <w:r>
        <w:rPr>
          <w:rFonts w:ascii="Arial Narrow" w:hAnsi="Arial Narrow" w:cs="Arial"/>
          <w:b/>
          <w:sz w:val="23"/>
          <w:szCs w:val="23"/>
          <w:u w:val="single"/>
        </w:rPr>
        <w:tab/>
      </w:r>
      <w:r>
        <w:rPr>
          <w:rFonts w:ascii="Arial Narrow" w:hAnsi="Arial Narrow" w:cs="Arial"/>
          <w:b/>
          <w:sz w:val="23"/>
          <w:szCs w:val="23"/>
          <w:u w:val="single"/>
        </w:rPr>
        <w:tab/>
      </w:r>
      <w:r>
        <w:rPr>
          <w:rFonts w:ascii="Arial Narrow" w:hAnsi="Arial Narrow" w:cs="Arial"/>
          <w:b/>
          <w:sz w:val="23"/>
          <w:szCs w:val="23"/>
          <w:u w:val="single"/>
        </w:rPr>
        <w:tab/>
      </w:r>
      <w:r>
        <w:rPr>
          <w:rFonts w:ascii="Arial Narrow" w:hAnsi="Arial Narrow" w:cs="Arial"/>
          <w:b/>
          <w:sz w:val="23"/>
          <w:szCs w:val="23"/>
          <w:u w:val="single"/>
        </w:rPr>
        <w:tab/>
      </w:r>
      <w:r>
        <w:rPr>
          <w:rFonts w:ascii="Arial Narrow" w:hAnsi="Arial Narrow" w:cs="Arial"/>
          <w:b/>
          <w:sz w:val="23"/>
          <w:szCs w:val="23"/>
          <w:u w:val="single"/>
        </w:rPr>
        <w:tab/>
      </w:r>
      <w:r>
        <w:rPr>
          <w:rFonts w:ascii="Arial Narrow" w:hAnsi="Arial Narrow" w:cs="Arial"/>
          <w:b/>
          <w:sz w:val="23"/>
          <w:szCs w:val="23"/>
          <w:u w:val="single"/>
        </w:rPr>
        <w:tab/>
      </w:r>
      <w:r>
        <w:rPr>
          <w:rFonts w:ascii="Arial Narrow" w:hAnsi="Arial Narrow" w:cs="Arial"/>
          <w:b/>
          <w:sz w:val="23"/>
          <w:szCs w:val="23"/>
          <w:u w:val="single"/>
        </w:rPr>
        <w:tab/>
      </w:r>
      <w:r>
        <w:rPr>
          <w:rFonts w:ascii="Arial Narrow" w:hAnsi="Arial Narrow" w:cs="Arial"/>
          <w:b/>
          <w:sz w:val="23"/>
          <w:szCs w:val="23"/>
          <w:u w:val="single"/>
        </w:rPr>
        <w:tab/>
      </w:r>
    </w:p>
    <w:p w:rsidR="000A1C71" w:rsidRDefault="000A1C71">
      <w:pPr>
        <w:rPr>
          <w:rFonts w:ascii="Arial Narrow" w:hAnsi="Arial Narrow" w:cs="Arial"/>
          <w:sz w:val="23"/>
          <w:szCs w:val="23"/>
        </w:rPr>
      </w:pPr>
    </w:p>
    <w:p w:rsidR="000A1C71" w:rsidRDefault="0004346B">
      <w:p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Mailing Address _________________________________________________________________________________</w:t>
      </w:r>
    </w:p>
    <w:p w:rsidR="000A1C71" w:rsidRDefault="0004346B">
      <w:pPr>
        <w:tabs>
          <w:tab w:val="left" w:pos="9360"/>
        </w:tabs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br/>
        <w:t>Preferred Phone (please indicate home, work, cell) ___________________________________________________________</w:t>
      </w:r>
    </w:p>
    <w:p w:rsidR="000A1C71" w:rsidRDefault="000A1C71">
      <w:pPr>
        <w:rPr>
          <w:rFonts w:ascii="Arial Narrow" w:hAnsi="Arial Narrow" w:cs="Arial"/>
          <w:sz w:val="23"/>
          <w:szCs w:val="23"/>
        </w:rPr>
      </w:pPr>
    </w:p>
    <w:p w:rsidR="000A1C71" w:rsidRDefault="0004346B">
      <w:p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Email ______________________________</w:t>
      </w:r>
    </w:p>
    <w:p w:rsidR="000A1C71" w:rsidRDefault="000A1C71">
      <w:pPr>
        <w:rPr>
          <w:rFonts w:ascii="Arial Narrow" w:hAnsi="Arial Narrow" w:cs="Arial"/>
          <w:sz w:val="23"/>
          <w:szCs w:val="23"/>
        </w:rPr>
      </w:pPr>
    </w:p>
    <w:p w:rsidR="000A1C71" w:rsidRDefault="0004346B">
      <w:p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 xml:space="preserve">I am a director ________ ringer ________                       </w:t>
      </w:r>
      <w:proofErr w:type="spellStart"/>
      <w:r>
        <w:rPr>
          <w:rFonts w:ascii="Arial Narrow" w:hAnsi="Arial Narrow" w:cs="Arial"/>
          <w:sz w:val="23"/>
          <w:szCs w:val="23"/>
        </w:rPr>
        <w:t>Church______Community______School</w:t>
      </w:r>
      <w:proofErr w:type="spellEnd"/>
      <w:r>
        <w:rPr>
          <w:rFonts w:ascii="Arial Narrow" w:hAnsi="Arial Narrow" w:cs="Arial"/>
          <w:sz w:val="23"/>
          <w:szCs w:val="23"/>
        </w:rPr>
        <w:t>_________</w:t>
      </w:r>
    </w:p>
    <w:p w:rsidR="000A1C71" w:rsidRDefault="000A1C71">
      <w:pPr>
        <w:rPr>
          <w:rFonts w:ascii="Arial Narrow" w:hAnsi="Arial Narrow" w:cs="Arial"/>
          <w:sz w:val="23"/>
          <w:szCs w:val="23"/>
          <w:u w:val="single"/>
        </w:rPr>
      </w:pPr>
    </w:p>
    <w:p w:rsidR="000A1C71" w:rsidRDefault="0004346B">
      <w:pPr>
        <w:ind w:right="-1260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 xml:space="preserve">I have been directing </w:t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</w:rPr>
        <w:t xml:space="preserve">  Ringing </w:t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</w:rPr>
        <w:t xml:space="preserve"> (indicate # of years)</w:t>
      </w:r>
    </w:p>
    <w:p w:rsidR="000A1C71" w:rsidRDefault="000A1C71">
      <w:pPr>
        <w:rPr>
          <w:rFonts w:ascii="Arial Narrow" w:hAnsi="Arial Narrow" w:cs="Arial"/>
          <w:sz w:val="23"/>
          <w:szCs w:val="23"/>
          <w:u w:val="single"/>
        </w:rPr>
      </w:pPr>
    </w:p>
    <w:p w:rsidR="000A1C71" w:rsidRDefault="0004346B">
      <w:p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 xml:space="preserve">Summarize your music and handbell background including other instruments played &amp; musical training: </w:t>
      </w:r>
    </w:p>
    <w:p w:rsidR="000A1C71" w:rsidRDefault="0004346B">
      <w:p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1C71" w:rsidRDefault="000A1C71">
      <w:pPr>
        <w:rPr>
          <w:rFonts w:ascii="Arial Narrow" w:hAnsi="Arial Narrow" w:cs="Arial"/>
          <w:sz w:val="23"/>
          <w:szCs w:val="23"/>
        </w:rPr>
      </w:pPr>
    </w:p>
    <w:p w:rsidR="000A1C71" w:rsidRDefault="0004346B">
      <w:pPr>
        <w:ind w:right="-1800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Are you a solo ringer?    Yes      No           Do you play in a small ensemble?    Yes    No</w:t>
      </w:r>
    </w:p>
    <w:p w:rsidR="000A1C71" w:rsidRDefault="000A1C71">
      <w:pPr>
        <w:ind w:right="-900"/>
        <w:rPr>
          <w:rFonts w:ascii="Arial Narrow" w:hAnsi="Arial Narrow" w:cs="Arial"/>
          <w:sz w:val="23"/>
          <w:szCs w:val="23"/>
        </w:rPr>
      </w:pPr>
    </w:p>
    <w:p w:rsidR="000A1C71" w:rsidRDefault="0004346B">
      <w:pPr>
        <w:ind w:right="-900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If you play in a church ensemble, does the choir play concerts outside of the church service?   Yes     No</w:t>
      </w:r>
    </w:p>
    <w:p w:rsidR="000A1C71" w:rsidRDefault="000A1C71">
      <w:pPr>
        <w:rPr>
          <w:rFonts w:ascii="Arial Narrow" w:hAnsi="Arial Narrow" w:cs="Arial"/>
          <w:sz w:val="23"/>
          <w:szCs w:val="23"/>
        </w:rPr>
      </w:pPr>
    </w:p>
    <w:p w:rsidR="000A1C71" w:rsidRDefault="0004346B">
      <w:p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List the four most advanced</w:t>
      </w:r>
      <w:r>
        <w:rPr>
          <w:rFonts w:ascii="Arial Narrow" w:hAnsi="Arial Narrow" w:cs="Arial"/>
          <w:color w:val="0000FF"/>
          <w:sz w:val="23"/>
          <w:szCs w:val="23"/>
        </w:rPr>
        <w:t xml:space="preserve"> </w:t>
      </w:r>
      <w:r>
        <w:rPr>
          <w:rFonts w:ascii="Arial Narrow" w:hAnsi="Arial Narrow" w:cs="Arial"/>
          <w:sz w:val="23"/>
          <w:szCs w:val="23"/>
        </w:rPr>
        <w:t xml:space="preserve">pieces you have played in the last year and, if possible, the </w:t>
      </w:r>
      <w:r w:rsidR="006E0735">
        <w:rPr>
          <w:rFonts w:ascii="Arial Narrow" w:hAnsi="Arial Narrow" w:cs="Arial"/>
          <w:sz w:val="23"/>
          <w:szCs w:val="23"/>
        </w:rPr>
        <w:t xml:space="preserve">difficulty </w:t>
      </w:r>
      <w:r>
        <w:rPr>
          <w:rFonts w:ascii="Arial Narrow" w:hAnsi="Arial Narrow" w:cs="Arial"/>
          <w:sz w:val="23"/>
          <w:szCs w:val="23"/>
        </w:rPr>
        <w:t>level of each piece.</w:t>
      </w:r>
    </w:p>
    <w:p w:rsidR="000A1C71" w:rsidRDefault="000A1C71">
      <w:pPr>
        <w:rPr>
          <w:rFonts w:ascii="Arial Narrow" w:hAnsi="Arial Narrow" w:cs="Arial"/>
          <w:sz w:val="23"/>
          <w:szCs w:val="23"/>
        </w:rPr>
      </w:pPr>
    </w:p>
    <w:p w:rsidR="000A1C71" w:rsidRDefault="0004346B">
      <w:pPr>
        <w:ind w:right="-1080"/>
        <w:rPr>
          <w:rFonts w:ascii="Arial Narrow" w:hAnsi="Arial Narrow" w:cs="Arial"/>
          <w:sz w:val="23"/>
          <w:szCs w:val="23"/>
          <w:u w:val="single"/>
        </w:rPr>
      </w:pP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</w:p>
    <w:p w:rsidR="000A1C71" w:rsidRDefault="000A1C71">
      <w:pPr>
        <w:ind w:right="-1080"/>
        <w:rPr>
          <w:rFonts w:ascii="Arial Narrow" w:hAnsi="Arial Narrow" w:cs="Arial"/>
          <w:sz w:val="23"/>
          <w:szCs w:val="23"/>
          <w:u w:val="single"/>
        </w:rPr>
      </w:pPr>
    </w:p>
    <w:p w:rsidR="000A1C71" w:rsidRDefault="0004346B">
      <w:pPr>
        <w:ind w:right="-1080"/>
        <w:rPr>
          <w:rFonts w:ascii="Arial Narrow" w:hAnsi="Arial Narrow" w:cs="Arial"/>
          <w:sz w:val="23"/>
          <w:szCs w:val="23"/>
          <w:u w:val="single"/>
        </w:rPr>
      </w:pP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</w:p>
    <w:p w:rsidR="000A1C71" w:rsidRDefault="000A1C71">
      <w:pPr>
        <w:ind w:right="-1080"/>
        <w:rPr>
          <w:rFonts w:ascii="Arial Narrow" w:hAnsi="Arial Narrow" w:cs="Arial"/>
          <w:sz w:val="23"/>
          <w:szCs w:val="23"/>
          <w:u w:val="single"/>
        </w:rPr>
      </w:pPr>
    </w:p>
    <w:p w:rsidR="000A1C71" w:rsidRDefault="0004346B">
      <w:pPr>
        <w:ind w:right="-1080"/>
        <w:rPr>
          <w:rFonts w:ascii="Arial Narrow" w:hAnsi="Arial Narrow" w:cs="Arial"/>
          <w:sz w:val="23"/>
          <w:szCs w:val="23"/>
          <w:u w:val="single"/>
        </w:rPr>
      </w:pP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</w:p>
    <w:p w:rsidR="000A1C71" w:rsidRDefault="000A1C71">
      <w:pPr>
        <w:ind w:right="-1080"/>
        <w:rPr>
          <w:rFonts w:ascii="Arial Narrow" w:hAnsi="Arial Narrow" w:cs="Arial"/>
          <w:sz w:val="23"/>
          <w:szCs w:val="23"/>
          <w:u w:val="single"/>
        </w:rPr>
      </w:pPr>
    </w:p>
    <w:p w:rsidR="000A1C71" w:rsidRDefault="0004346B">
      <w:pPr>
        <w:ind w:right="-1080"/>
        <w:rPr>
          <w:rFonts w:ascii="Arial Narrow" w:hAnsi="Arial Narrow" w:cs="Arial"/>
          <w:sz w:val="23"/>
          <w:szCs w:val="23"/>
          <w:u w:val="single"/>
        </w:rPr>
      </w:pP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</w:p>
    <w:p w:rsidR="000A1C71" w:rsidRDefault="000A1C71">
      <w:pPr>
        <w:pageBreakBefore/>
        <w:ind w:right="-1080"/>
        <w:rPr>
          <w:rFonts w:ascii="Arial Narrow" w:hAnsi="Arial Narrow" w:cs="Arial"/>
          <w:sz w:val="23"/>
          <w:szCs w:val="23"/>
          <w:u w:val="single"/>
        </w:rPr>
      </w:pPr>
    </w:p>
    <w:p w:rsidR="000A1C71" w:rsidRDefault="0004346B">
      <w:pPr>
        <w:pStyle w:val="WW-Default"/>
        <w:rPr>
          <w:rFonts w:ascii="Arial Narrow" w:hAnsi="Arial Narrow" w:cs="Arial"/>
          <w:b/>
          <w:bCs/>
          <w:sz w:val="23"/>
          <w:szCs w:val="23"/>
        </w:rPr>
      </w:pPr>
      <w:r>
        <w:rPr>
          <w:rFonts w:ascii="Arial Narrow" w:hAnsi="Arial Narrow" w:cs="Arial"/>
          <w:b/>
          <w:bCs/>
          <w:sz w:val="23"/>
          <w:szCs w:val="23"/>
        </w:rPr>
        <w:t xml:space="preserve">Rate your ability with the following techniques: </w:t>
      </w:r>
    </w:p>
    <w:p w:rsidR="000A1C71" w:rsidRDefault="0004346B">
      <w:pPr>
        <w:pStyle w:val="WW-Default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 xml:space="preserve">(1) Very experienced (2) Experienced (3) Minimal experience (4) No experience </w:t>
      </w:r>
    </w:p>
    <w:p w:rsidR="000A1C71" w:rsidRDefault="0004346B">
      <w:pPr>
        <w:pStyle w:val="WW-Default"/>
        <w:ind w:firstLine="720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 xml:space="preserve">Four-in-hand </w:t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  <w:t>__________________________</w:t>
      </w:r>
    </w:p>
    <w:p w:rsidR="000A1C71" w:rsidRDefault="0004346B">
      <w:pPr>
        <w:pStyle w:val="WW-Default"/>
        <w:ind w:firstLine="720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Shelley</w:t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  <w:t>__________________________</w:t>
      </w:r>
    </w:p>
    <w:p w:rsidR="000A1C71" w:rsidRDefault="0004346B">
      <w:pPr>
        <w:pStyle w:val="WW-Default"/>
        <w:ind w:firstLine="720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Multiple Bells (weaving, non-keyboard order assignments)</w:t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  <w:t>__________________________</w:t>
      </w:r>
    </w:p>
    <w:p w:rsidR="000A1C71" w:rsidRDefault="0004346B">
      <w:pPr>
        <w:ind w:right="-900" w:firstLine="709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Bass Bells (C</w:t>
      </w:r>
      <w:r w:rsidR="00657147">
        <w:rPr>
          <w:rFonts w:ascii="Arial Narrow" w:hAnsi="Arial Narrow" w:cs="Arial"/>
          <w:sz w:val="23"/>
          <w:szCs w:val="23"/>
        </w:rPr>
        <w:t>2</w:t>
      </w:r>
      <w:r>
        <w:rPr>
          <w:rFonts w:ascii="Arial Narrow" w:hAnsi="Arial Narrow" w:cs="Arial"/>
          <w:sz w:val="23"/>
          <w:szCs w:val="23"/>
        </w:rPr>
        <w:t>-B3)</w:t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  <w:t>__________________________</w:t>
      </w:r>
      <w:r>
        <w:rPr>
          <w:rFonts w:ascii="Arial Narrow" w:hAnsi="Arial Narrow" w:cs="Arial"/>
          <w:sz w:val="23"/>
          <w:szCs w:val="23"/>
        </w:rPr>
        <w:br/>
      </w:r>
      <w:proofErr w:type="gramStart"/>
      <w:r>
        <w:rPr>
          <w:rFonts w:ascii="Arial Narrow" w:hAnsi="Arial Narrow" w:cs="Arial"/>
          <w:sz w:val="23"/>
          <w:szCs w:val="23"/>
        </w:rPr>
        <w:t>What</w:t>
      </w:r>
      <w:proofErr w:type="gramEnd"/>
      <w:r>
        <w:rPr>
          <w:rFonts w:ascii="Arial Narrow" w:hAnsi="Arial Narrow" w:cs="Arial"/>
          <w:sz w:val="23"/>
          <w:szCs w:val="23"/>
        </w:rPr>
        <w:t xml:space="preserve"> is your regular assignment as a ringer? </w:t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  <w:t>__________________________</w:t>
      </w:r>
    </w:p>
    <w:p w:rsidR="000A1C71" w:rsidRDefault="000A1C71">
      <w:pPr>
        <w:pStyle w:val="WW-Default"/>
        <w:rPr>
          <w:rFonts w:ascii="Arial Narrow" w:hAnsi="Arial Narrow" w:cs="Times New Roman"/>
          <w:color w:val="auto"/>
          <w:sz w:val="23"/>
          <w:szCs w:val="23"/>
        </w:rPr>
      </w:pPr>
    </w:p>
    <w:p w:rsidR="000A1C71" w:rsidRDefault="0004346B">
      <w:pPr>
        <w:pStyle w:val="WW-Default"/>
        <w:rPr>
          <w:rFonts w:ascii="Arial Narrow" w:hAnsi="Arial Narrow" w:cs="Times New Roman"/>
          <w:color w:val="auto"/>
          <w:sz w:val="23"/>
          <w:szCs w:val="23"/>
        </w:rPr>
      </w:pPr>
      <w:r>
        <w:rPr>
          <w:rFonts w:ascii="Arial Narrow" w:hAnsi="Arial Narrow" w:cs="Times New Roman"/>
          <w:color w:val="auto"/>
          <w:sz w:val="23"/>
          <w:szCs w:val="23"/>
        </w:rPr>
        <w:t xml:space="preserve">For this audition, you will be asked to prepare and play multiple positions.  Please choose </w:t>
      </w:r>
      <w:r w:rsidRPr="00E20E3C">
        <w:rPr>
          <w:rFonts w:ascii="Arial Narrow" w:hAnsi="Arial Narrow" w:cs="Times New Roman"/>
          <w:b/>
          <w:color w:val="auto"/>
          <w:sz w:val="23"/>
          <w:szCs w:val="23"/>
        </w:rPr>
        <w:t>three</w:t>
      </w:r>
      <w:r>
        <w:rPr>
          <w:rFonts w:ascii="Arial Narrow" w:hAnsi="Arial Narrow" w:cs="Times New Roman"/>
          <w:color w:val="auto"/>
          <w:sz w:val="23"/>
          <w:szCs w:val="23"/>
        </w:rPr>
        <w:t xml:space="preserve"> of the four categories below,</w:t>
      </w:r>
      <w:r w:rsidR="00A510E3">
        <w:rPr>
          <w:rFonts w:ascii="Arial Narrow" w:hAnsi="Arial Narrow" w:cs="Times New Roman"/>
          <w:color w:val="auto"/>
          <w:sz w:val="23"/>
          <w:szCs w:val="23"/>
        </w:rPr>
        <w:t xml:space="preserve"> listing in order of preference</w:t>
      </w:r>
      <w:r w:rsidR="005600D5">
        <w:rPr>
          <w:rFonts w:ascii="Arial Narrow" w:hAnsi="Arial Narrow" w:cs="Times New Roman"/>
          <w:color w:val="auto"/>
          <w:sz w:val="23"/>
          <w:szCs w:val="23"/>
        </w:rPr>
        <w:t xml:space="preserve"> </w:t>
      </w:r>
      <w:r>
        <w:rPr>
          <w:rFonts w:ascii="Arial Narrow" w:hAnsi="Arial Narrow" w:cs="Times New Roman"/>
          <w:color w:val="auto"/>
          <w:sz w:val="23"/>
          <w:szCs w:val="23"/>
        </w:rPr>
        <w:t>(1</w:t>
      </w:r>
      <w:r>
        <w:rPr>
          <w:rFonts w:ascii="Arial Narrow" w:hAnsi="Arial Narrow" w:cs="Times New Roman"/>
          <w:color w:val="auto"/>
          <w:sz w:val="23"/>
          <w:szCs w:val="23"/>
          <w:vertAlign w:val="superscript"/>
        </w:rPr>
        <w:t>st</w:t>
      </w:r>
      <w:r>
        <w:rPr>
          <w:rFonts w:ascii="Arial Narrow" w:hAnsi="Arial Narrow" w:cs="Times New Roman"/>
          <w:color w:val="auto"/>
          <w:sz w:val="23"/>
          <w:szCs w:val="23"/>
        </w:rPr>
        <w:t>, 2</w:t>
      </w:r>
      <w:r>
        <w:rPr>
          <w:rFonts w:ascii="Arial Narrow" w:hAnsi="Arial Narrow" w:cs="Times New Roman"/>
          <w:color w:val="auto"/>
          <w:sz w:val="23"/>
          <w:szCs w:val="23"/>
          <w:vertAlign w:val="superscript"/>
        </w:rPr>
        <w:t>nd</w:t>
      </w:r>
      <w:r>
        <w:rPr>
          <w:rFonts w:ascii="Arial Narrow" w:hAnsi="Arial Narrow" w:cs="Times New Roman"/>
          <w:color w:val="auto"/>
          <w:sz w:val="23"/>
          <w:szCs w:val="23"/>
        </w:rPr>
        <w:t>, 3</w:t>
      </w:r>
      <w:r>
        <w:rPr>
          <w:rFonts w:ascii="Arial Narrow" w:hAnsi="Arial Narrow" w:cs="Times New Roman"/>
          <w:color w:val="auto"/>
          <w:sz w:val="23"/>
          <w:szCs w:val="23"/>
          <w:vertAlign w:val="superscript"/>
        </w:rPr>
        <w:t>rd</w:t>
      </w:r>
      <w:r>
        <w:rPr>
          <w:rFonts w:ascii="Arial Narrow" w:hAnsi="Arial Narrow" w:cs="Times New Roman"/>
          <w:color w:val="auto"/>
          <w:sz w:val="23"/>
          <w:szCs w:val="23"/>
        </w:rPr>
        <w:t>)</w:t>
      </w:r>
      <w:r w:rsidR="00A510E3">
        <w:rPr>
          <w:rFonts w:ascii="Arial Narrow" w:hAnsi="Arial Narrow" w:cs="Times New Roman"/>
          <w:color w:val="auto"/>
          <w:sz w:val="23"/>
          <w:szCs w:val="23"/>
        </w:rPr>
        <w:t>.</w:t>
      </w:r>
      <w:r>
        <w:rPr>
          <w:rFonts w:ascii="Arial Narrow" w:hAnsi="Arial Narrow" w:cs="Times New Roman"/>
          <w:color w:val="auto"/>
          <w:sz w:val="23"/>
          <w:szCs w:val="23"/>
        </w:rPr>
        <w:t xml:space="preserve">   We will honor specific requests as much as possible, but may not be able to honor every request in order to put together a complete ensemble for the audition.  </w:t>
      </w:r>
    </w:p>
    <w:p w:rsidR="000A1C71" w:rsidRDefault="000A1C71">
      <w:pPr>
        <w:pStyle w:val="WW-Default"/>
        <w:rPr>
          <w:rFonts w:ascii="Arial Narrow" w:hAnsi="Arial Narrow" w:cs="Times New Roman"/>
          <w:color w:val="auto"/>
          <w:sz w:val="23"/>
          <w:szCs w:val="23"/>
        </w:rPr>
      </w:pPr>
    </w:p>
    <w:p w:rsidR="000A1C71" w:rsidRDefault="0004346B">
      <w:pPr>
        <w:pStyle w:val="WW-Default"/>
        <w:rPr>
          <w:rFonts w:ascii="Arial Narrow" w:hAnsi="Arial Narrow" w:cs="Times New Roman"/>
          <w:color w:val="auto"/>
          <w:sz w:val="23"/>
          <w:szCs w:val="23"/>
        </w:rPr>
      </w:pPr>
      <w:r>
        <w:rPr>
          <w:rFonts w:ascii="Arial Narrow" w:hAnsi="Arial Narrow" w:cs="Times New Roman"/>
          <w:color w:val="auto"/>
          <w:sz w:val="23"/>
          <w:szCs w:val="23"/>
        </w:rPr>
        <w:t xml:space="preserve">High Treble (C6-C8, Shelly/Four-in-Hand)    </w:t>
      </w:r>
      <w:r>
        <w:rPr>
          <w:rFonts w:ascii="Arial Narrow" w:hAnsi="Arial Narrow" w:cs="Times New Roman"/>
          <w:color w:val="auto"/>
          <w:sz w:val="23"/>
          <w:szCs w:val="23"/>
        </w:rPr>
        <w:tab/>
        <w:t>Preference_________________</w:t>
      </w:r>
    </w:p>
    <w:p w:rsidR="000A1C71" w:rsidRDefault="0004346B">
      <w:pPr>
        <w:pStyle w:val="WW-Default"/>
        <w:rPr>
          <w:rFonts w:ascii="Arial Narrow" w:hAnsi="Arial Narrow" w:cs="Times New Roman"/>
          <w:color w:val="auto"/>
          <w:sz w:val="23"/>
          <w:szCs w:val="23"/>
        </w:rPr>
      </w:pPr>
      <w:r>
        <w:rPr>
          <w:rFonts w:ascii="Arial Narrow" w:hAnsi="Arial Narrow" w:cs="Times New Roman"/>
          <w:color w:val="auto"/>
          <w:sz w:val="23"/>
          <w:szCs w:val="23"/>
        </w:rPr>
        <w:t>High Battery (C5-B5)</w:t>
      </w:r>
      <w:r>
        <w:rPr>
          <w:rFonts w:ascii="Arial Narrow" w:hAnsi="Arial Narrow" w:cs="Times New Roman"/>
          <w:color w:val="auto"/>
          <w:sz w:val="23"/>
          <w:szCs w:val="23"/>
        </w:rPr>
        <w:tab/>
      </w:r>
      <w:r>
        <w:rPr>
          <w:rFonts w:ascii="Arial Narrow" w:hAnsi="Arial Narrow" w:cs="Times New Roman"/>
          <w:color w:val="auto"/>
          <w:sz w:val="23"/>
          <w:szCs w:val="23"/>
        </w:rPr>
        <w:tab/>
      </w:r>
      <w:r>
        <w:rPr>
          <w:rFonts w:ascii="Arial Narrow" w:hAnsi="Arial Narrow" w:cs="Times New Roman"/>
          <w:color w:val="auto"/>
          <w:sz w:val="23"/>
          <w:szCs w:val="23"/>
        </w:rPr>
        <w:tab/>
      </w:r>
      <w:r>
        <w:rPr>
          <w:rFonts w:ascii="Arial Narrow" w:hAnsi="Arial Narrow" w:cs="Times New Roman"/>
          <w:color w:val="auto"/>
          <w:sz w:val="23"/>
          <w:szCs w:val="23"/>
        </w:rPr>
        <w:tab/>
        <w:t>Preference_________________</w:t>
      </w:r>
    </w:p>
    <w:p w:rsidR="000A1C71" w:rsidRDefault="0004346B">
      <w:pPr>
        <w:pStyle w:val="WW-Default"/>
        <w:rPr>
          <w:rFonts w:ascii="Arial Narrow" w:hAnsi="Arial Narrow" w:cs="Times New Roman"/>
          <w:color w:val="auto"/>
          <w:sz w:val="23"/>
          <w:szCs w:val="23"/>
        </w:rPr>
      </w:pPr>
      <w:r>
        <w:rPr>
          <w:rFonts w:ascii="Arial Narrow" w:hAnsi="Arial Narrow" w:cs="Times New Roman"/>
          <w:color w:val="auto"/>
          <w:sz w:val="23"/>
          <w:szCs w:val="23"/>
        </w:rPr>
        <w:t>Low Battery (C4-B4)</w:t>
      </w:r>
      <w:r>
        <w:rPr>
          <w:rFonts w:ascii="Arial Narrow" w:hAnsi="Arial Narrow" w:cs="Times New Roman"/>
          <w:color w:val="auto"/>
          <w:sz w:val="23"/>
          <w:szCs w:val="23"/>
        </w:rPr>
        <w:tab/>
      </w:r>
      <w:r>
        <w:rPr>
          <w:rFonts w:ascii="Arial Narrow" w:hAnsi="Arial Narrow" w:cs="Times New Roman"/>
          <w:color w:val="auto"/>
          <w:sz w:val="23"/>
          <w:szCs w:val="23"/>
        </w:rPr>
        <w:tab/>
      </w:r>
      <w:r>
        <w:rPr>
          <w:rFonts w:ascii="Arial Narrow" w:hAnsi="Arial Narrow" w:cs="Times New Roman"/>
          <w:color w:val="auto"/>
          <w:sz w:val="23"/>
          <w:szCs w:val="23"/>
        </w:rPr>
        <w:tab/>
      </w:r>
      <w:r>
        <w:rPr>
          <w:rFonts w:ascii="Arial Narrow" w:hAnsi="Arial Narrow" w:cs="Times New Roman"/>
          <w:color w:val="auto"/>
          <w:sz w:val="23"/>
          <w:szCs w:val="23"/>
        </w:rPr>
        <w:tab/>
        <w:t>Preference_________________</w:t>
      </w:r>
    </w:p>
    <w:p w:rsidR="000A1C71" w:rsidRDefault="0004346B">
      <w:pPr>
        <w:pStyle w:val="WW-Default"/>
        <w:rPr>
          <w:rFonts w:ascii="Arial Narrow" w:hAnsi="Arial Narrow" w:cs="Times New Roman"/>
          <w:color w:val="auto"/>
          <w:sz w:val="23"/>
          <w:szCs w:val="23"/>
        </w:rPr>
      </w:pPr>
      <w:r>
        <w:rPr>
          <w:rFonts w:ascii="Arial Narrow" w:hAnsi="Arial Narrow" w:cs="Times New Roman"/>
          <w:color w:val="auto"/>
          <w:sz w:val="23"/>
          <w:szCs w:val="23"/>
        </w:rPr>
        <w:t>Bass (C</w:t>
      </w:r>
      <w:r w:rsidR="00657147">
        <w:rPr>
          <w:rFonts w:ascii="Arial Narrow" w:hAnsi="Arial Narrow" w:cs="Times New Roman"/>
          <w:color w:val="auto"/>
          <w:sz w:val="23"/>
          <w:szCs w:val="23"/>
        </w:rPr>
        <w:t>2</w:t>
      </w:r>
      <w:r>
        <w:rPr>
          <w:rFonts w:ascii="Arial Narrow" w:hAnsi="Arial Narrow" w:cs="Times New Roman"/>
          <w:color w:val="auto"/>
          <w:sz w:val="23"/>
          <w:szCs w:val="23"/>
        </w:rPr>
        <w:t>-B3)*</w:t>
      </w:r>
      <w:r>
        <w:rPr>
          <w:rFonts w:ascii="Arial Narrow" w:hAnsi="Arial Narrow" w:cs="Times New Roman"/>
          <w:color w:val="auto"/>
          <w:sz w:val="23"/>
          <w:szCs w:val="23"/>
        </w:rPr>
        <w:tab/>
      </w:r>
      <w:r>
        <w:rPr>
          <w:rFonts w:ascii="Arial Narrow" w:hAnsi="Arial Narrow" w:cs="Times New Roman"/>
          <w:color w:val="auto"/>
          <w:sz w:val="23"/>
          <w:szCs w:val="23"/>
        </w:rPr>
        <w:tab/>
      </w:r>
      <w:r>
        <w:rPr>
          <w:rFonts w:ascii="Arial Narrow" w:hAnsi="Arial Narrow" w:cs="Times New Roman"/>
          <w:color w:val="auto"/>
          <w:sz w:val="23"/>
          <w:szCs w:val="23"/>
        </w:rPr>
        <w:tab/>
      </w:r>
      <w:r>
        <w:rPr>
          <w:rFonts w:ascii="Arial Narrow" w:hAnsi="Arial Narrow" w:cs="Times New Roman"/>
          <w:color w:val="auto"/>
          <w:sz w:val="23"/>
          <w:szCs w:val="23"/>
        </w:rPr>
        <w:tab/>
      </w:r>
      <w:r>
        <w:rPr>
          <w:rFonts w:ascii="Arial Narrow" w:hAnsi="Arial Narrow" w:cs="Times New Roman"/>
          <w:color w:val="auto"/>
          <w:sz w:val="23"/>
          <w:szCs w:val="23"/>
        </w:rPr>
        <w:tab/>
        <w:t>Preference_________________</w:t>
      </w:r>
    </w:p>
    <w:p w:rsidR="000A1C71" w:rsidRDefault="0004346B">
      <w:pPr>
        <w:pStyle w:val="WW-Default"/>
        <w:rPr>
          <w:rFonts w:ascii="Arial Narrow" w:hAnsi="Arial Narrow" w:cs="Times New Roman"/>
          <w:color w:val="auto"/>
          <w:sz w:val="23"/>
          <w:szCs w:val="23"/>
        </w:rPr>
      </w:pPr>
      <w:r>
        <w:rPr>
          <w:rFonts w:ascii="Arial Narrow" w:hAnsi="Arial Narrow" w:cs="Times New Roman"/>
          <w:color w:val="auto"/>
          <w:sz w:val="23"/>
          <w:szCs w:val="23"/>
        </w:rPr>
        <w:t xml:space="preserve">*Bass bells </w:t>
      </w:r>
      <w:r w:rsidR="00CD74E4">
        <w:rPr>
          <w:rFonts w:ascii="Arial Narrow" w:hAnsi="Arial Narrow" w:cs="Times New Roman"/>
          <w:color w:val="auto"/>
          <w:sz w:val="23"/>
          <w:szCs w:val="23"/>
        </w:rPr>
        <w:t xml:space="preserve">from C3-B3 </w:t>
      </w:r>
      <w:r>
        <w:rPr>
          <w:rFonts w:ascii="Arial Narrow" w:hAnsi="Arial Narrow" w:cs="Times New Roman"/>
          <w:color w:val="auto"/>
          <w:sz w:val="23"/>
          <w:szCs w:val="23"/>
        </w:rPr>
        <w:t>will be split into two positions (CDFB</w:t>
      </w:r>
      <w:r>
        <w:rPr>
          <w:rFonts w:ascii="Arial Narrow" w:hAnsi="Arial Narrow" w:cs="Times New Roman"/>
          <w:b/>
          <w:color w:val="auto"/>
          <w:sz w:val="23"/>
          <w:szCs w:val="23"/>
        </w:rPr>
        <w:t>/</w:t>
      </w:r>
      <w:r>
        <w:rPr>
          <w:rFonts w:ascii="Arial Narrow" w:hAnsi="Arial Narrow" w:cs="Times New Roman"/>
          <w:color w:val="auto"/>
          <w:sz w:val="23"/>
          <w:szCs w:val="23"/>
        </w:rPr>
        <w:t>EGA); no 2s will be used in the audition.</w:t>
      </w:r>
      <w:r>
        <w:rPr>
          <w:rFonts w:ascii="Arial Narrow" w:hAnsi="Arial Narrow" w:cs="Times New Roman"/>
          <w:color w:val="auto"/>
          <w:sz w:val="23"/>
          <w:szCs w:val="23"/>
        </w:rPr>
        <w:tab/>
      </w:r>
    </w:p>
    <w:p w:rsidR="000A1C71" w:rsidRDefault="000A1C71">
      <w:pPr>
        <w:pStyle w:val="WW-Default"/>
        <w:rPr>
          <w:rFonts w:ascii="Arial Narrow" w:hAnsi="Arial Narrow" w:cs="Times New Roman"/>
          <w:color w:val="auto"/>
          <w:sz w:val="23"/>
          <w:szCs w:val="23"/>
        </w:rPr>
      </w:pPr>
    </w:p>
    <w:p w:rsidR="000A1C71" w:rsidRDefault="0004346B">
      <w:pPr>
        <w:pStyle w:val="WW-Default"/>
        <w:jc w:val="center"/>
        <w:rPr>
          <w:rFonts w:ascii="Arial Narrow" w:hAnsi="Arial Narrow" w:cs="Times New Roman"/>
          <w:b/>
          <w:color w:val="auto"/>
          <w:sz w:val="23"/>
          <w:szCs w:val="23"/>
        </w:rPr>
      </w:pPr>
      <w:r>
        <w:rPr>
          <w:rFonts w:ascii="Arial Narrow" w:hAnsi="Arial Narrow" w:cs="Times New Roman"/>
          <w:b/>
          <w:color w:val="auto"/>
          <w:sz w:val="23"/>
          <w:szCs w:val="23"/>
        </w:rPr>
        <w:t>Audition Details</w:t>
      </w:r>
    </w:p>
    <w:p w:rsidR="000A1C71" w:rsidRDefault="0004346B">
      <w:pPr>
        <w:pStyle w:val="WW-Default"/>
        <w:rPr>
          <w:rFonts w:ascii="Arial Narrow" w:hAnsi="Arial Narrow" w:cs="Times New Roman"/>
          <w:color w:val="auto"/>
          <w:sz w:val="23"/>
          <w:szCs w:val="23"/>
        </w:rPr>
      </w:pPr>
      <w:r>
        <w:rPr>
          <w:rFonts w:ascii="Arial Narrow" w:hAnsi="Arial Narrow" w:cs="Times New Roman"/>
          <w:b/>
          <w:color w:val="auto"/>
          <w:sz w:val="23"/>
          <w:szCs w:val="23"/>
        </w:rPr>
        <w:t>Location:</w:t>
      </w:r>
      <w:r>
        <w:rPr>
          <w:rFonts w:ascii="Arial Narrow" w:hAnsi="Arial Narrow" w:cs="Times New Roman"/>
          <w:color w:val="auto"/>
          <w:sz w:val="23"/>
          <w:szCs w:val="23"/>
        </w:rPr>
        <w:t xml:space="preserve"> Mt. Lebanon United Methodist Church, 3319 West Liberty Avenue, Pittsburgh, PA 15216.</w:t>
      </w:r>
    </w:p>
    <w:p w:rsidR="000A1C71" w:rsidRPr="005600D5" w:rsidRDefault="0004346B">
      <w:pPr>
        <w:pStyle w:val="WW-Default"/>
        <w:rPr>
          <w:rFonts w:ascii="Arial Narrow" w:hAnsi="Arial Narrow" w:cs="Times New Roman"/>
          <w:color w:val="auto"/>
          <w:sz w:val="23"/>
          <w:szCs w:val="23"/>
        </w:rPr>
      </w:pPr>
      <w:r>
        <w:rPr>
          <w:rFonts w:ascii="Arial Narrow" w:hAnsi="Arial Narrow" w:cs="Times New Roman"/>
          <w:b/>
          <w:color w:val="auto"/>
          <w:sz w:val="23"/>
          <w:szCs w:val="23"/>
        </w:rPr>
        <w:t>Date:</w:t>
      </w:r>
      <w:r>
        <w:rPr>
          <w:rFonts w:ascii="Arial Narrow" w:hAnsi="Arial Narrow" w:cs="Times New Roman"/>
          <w:color w:val="auto"/>
          <w:sz w:val="23"/>
          <w:szCs w:val="23"/>
        </w:rPr>
        <w:t xml:space="preserve"> </w:t>
      </w:r>
      <w:r w:rsidR="006E0735">
        <w:rPr>
          <w:rFonts w:ascii="Arial Narrow" w:hAnsi="Arial Narrow" w:cs="Times New Roman"/>
          <w:color w:val="auto"/>
          <w:sz w:val="23"/>
          <w:szCs w:val="23"/>
        </w:rPr>
        <w:t>Saturday, August 27</w:t>
      </w:r>
      <w:r w:rsidR="000D0A1D">
        <w:rPr>
          <w:rFonts w:ascii="Arial Narrow" w:hAnsi="Arial Narrow" w:cs="Times New Roman"/>
          <w:color w:val="auto"/>
          <w:sz w:val="23"/>
          <w:szCs w:val="23"/>
        </w:rPr>
        <w:t>, 201</w:t>
      </w:r>
      <w:r w:rsidR="006E0735">
        <w:rPr>
          <w:rFonts w:ascii="Arial Narrow" w:hAnsi="Arial Narrow" w:cs="Times New Roman"/>
          <w:color w:val="auto"/>
          <w:sz w:val="23"/>
          <w:szCs w:val="23"/>
        </w:rPr>
        <w:t>6</w:t>
      </w:r>
      <w:r>
        <w:rPr>
          <w:rFonts w:ascii="Arial Narrow" w:hAnsi="Arial Narrow" w:cs="Times New Roman"/>
          <w:color w:val="auto"/>
          <w:sz w:val="23"/>
          <w:szCs w:val="23"/>
        </w:rPr>
        <w:t xml:space="preserve"> 10:00am; </w:t>
      </w:r>
      <w:r w:rsidR="00A510E3">
        <w:rPr>
          <w:rFonts w:ascii="Arial Narrow" w:hAnsi="Arial Narrow" w:cs="Times New Roman"/>
          <w:color w:val="auto"/>
          <w:sz w:val="23"/>
          <w:szCs w:val="23"/>
        </w:rPr>
        <w:t>i</w:t>
      </w:r>
      <w:r>
        <w:rPr>
          <w:rFonts w:ascii="Arial Narrow" w:hAnsi="Arial Narrow" w:cs="Times New Roman"/>
          <w:color w:val="auto"/>
          <w:sz w:val="23"/>
          <w:szCs w:val="23"/>
        </w:rPr>
        <w:t xml:space="preserve">f you have a problem with </w:t>
      </w:r>
      <w:r w:rsidR="00C9406E">
        <w:rPr>
          <w:rFonts w:ascii="Arial Narrow" w:hAnsi="Arial Narrow" w:cs="Times New Roman"/>
          <w:color w:val="auto"/>
          <w:sz w:val="23"/>
          <w:szCs w:val="23"/>
        </w:rPr>
        <w:t>this date/time</w:t>
      </w:r>
      <w:r>
        <w:rPr>
          <w:rFonts w:ascii="Arial Narrow" w:hAnsi="Arial Narrow" w:cs="Times New Roman"/>
          <w:color w:val="auto"/>
          <w:sz w:val="23"/>
          <w:szCs w:val="23"/>
        </w:rPr>
        <w:t xml:space="preserve">, please contact us at </w:t>
      </w:r>
      <w:r w:rsidR="00E3533D" w:rsidRPr="005B0DA5">
        <w:rPr>
          <w:rFonts w:ascii="Arial Narrow" w:hAnsi="Arial Narrow"/>
        </w:rPr>
        <w:t>artistic</w:t>
      </w:r>
      <w:r w:rsidR="00657147">
        <w:rPr>
          <w:rFonts w:ascii="Arial Narrow" w:hAnsi="Arial Narrow"/>
        </w:rPr>
        <w:t>director@three</w:t>
      </w:r>
      <w:r w:rsidR="000D1258" w:rsidRPr="005B0DA5">
        <w:rPr>
          <w:rFonts w:ascii="Arial Narrow" w:hAnsi="Arial Narrow"/>
        </w:rPr>
        <w:t>riversringers.org</w:t>
      </w:r>
      <w:r w:rsidR="000D0A1D">
        <w:rPr>
          <w:rFonts w:ascii="Arial Narrow" w:hAnsi="Arial Narrow"/>
        </w:rPr>
        <w:t xml:space="preserve"> </w:t>
      </w:r>
      <w:r w:rsidR="005600D5">
        <w:rPr>
          <w:rFonts w:ascii="Arial Narrow" w:hAnsi="Arial Narrow" w:cs="Times New Roman"/>
          <w:color w:val="auto"/>
          <w:sz w:val="23"/>
          <w:szCs w:val="23"/>
        </w:rPr>
        <w:br/>
      </w:r>
      <w:r w:rsidR="005600D5">
        <w:rPr>
          <w:rFonts w:ascii="Arial Narrow" w:hAnsi="Arial Narrow" w:cs="Times New Roman"/>
          <w:b/>
          <w:color w:val="auto"/>
          <w:sz w:val="23"/>
          <w:szCs w:val="23"/>
        </w:rPr>
        <w:t xml:space="preserve">Ringing term: </w:t>
      </w:r>
      <w:proofErr w:type="spellStart"/>
      <w:r w:rsidR="005600D5">
        <w:rPr>
          <w:rFonts w:ascii="Arial Narrow" w:hAnsi="Arial Narrow" w:cs="Times New Roman"/>
          <w:color w:val="auto"/>
          <w:sz w:val="23"/>
          <w:szCs w:val="23"/>
        </w:rPr>
        <w:t>Auditionees</w:t>
      </w:r>
      <w:proofErr w:type="spellEnd"/>
      <w:r w:rsidR="005600D5">
        <w:rPr>
          <w:rFonts w:ascii="Arial Narrow" w:hAnsi="Arial Narrow" w:cs="Times New Roman"/>
          <w:color w:val="auto"/>
          <w:sz w:val="23"/>
          <w:szCs w:val="23"/>
        </w:rPr>
        <w:t xml:space="preserve"> selected at this </w:t>
      </w:r>
      <w:r w:rsidR="005B0DA5">
        <w:rPr>
          <w:rFonts w:ascii="Arial Narrow" w:hAnsi="Arial Narrow" w:cs="Times New Roman"/>
          <w:color w:val="auto"/>
          <w:sz w:val="23"/>
          <w:szCs w:val="23"/>
        </w:rPr>
        <w:t xml:space="preserve">mid-term </w:t>
      </w:r>
      <w:r w:rsidR="005600D5">
        <w:rPr>
          <w:rFonts w:ascii="Arial Narrow" w:hAnsi="Arial Narrow" w:cs="Times New Roman"/>
          <w:color w:val="auto"/>
          <w:sz w:val="23"/>
          <w:szCs w:val="23"/>
        </w:rPr>
        <w:t xml:space="preserve">audition will be asked to commit to a </w:t>
      </w:r>
      <w:r w:rsidR="002C1A24">
        <w:rPr>
          <w:rFonts w:ascii="Arial Narrow" w:hAnsi="Arial Narrow" w:cs="Times New Roman"/>
          <w:color w:val="auto"/>
          <w:sz w:val="23"/>
          <w:szCs w:val="23"/>
        </w:rPr>
        <w:t>1</w:t>
      </w:r>
      <w:r w:rsidR="005600D5">
        <w:rPr>
          <w:rFonts w:ascii="Arial Narrow" w:hAnsi="Arial Narrow" w:cs="Times New Roman"/>
          <w:color w:val="auto"/>
          <w:sz w:val="23"/>
          <w:szCs w:val="23"/>
        </w:rPr>
        <w:t xml:space="preserve"> year ringing term, covering the </w:t>
      </w:r>
      <w:r w:rsidR="008D00EC">
        <w:rPr>
          <w:rFonts w:ascii="Arial Narrow" w:hAnsi="Arial Narrow" w:cs="Times New Roman"/>
          <w:color w:val="auto"/>
          <w:sz w:val="23"/>
          <w:szCs w:val="23"/>
        </w:rPr>
        <w:t>201</w:t>
      </w:r>
      <w:r w:rsidR="006E0735">
        <w:rPr>
          <w:rFonts w:ascii="Arial Narrow" w:hAnsi="Arial Narrow" w:cs="Times New Roman"/>
          <w:color w:val="auto"/>
          <w:sz w:val="23"/>
          <w:szCs w:val="23"/>
        </w:rPr>
        <w:t>6</w:t>
      </w:r>
      <w:r w:rsidR="005600D5">
        <w:rPr>
          <w:rFonts w:ascii="Arial Narrow" w:hAnsi="Arial Narrow" w:cs="Times New Roman"/>
          <w:color w:val="auto"/>
          <w:sz w:val="23"/>
          <w:szCs w:val="23"/>
        </w:rPr>
        <w:t>-</w:t>
      </w:r>
      <w:r w:rsidR="008D00EC">
        <w:rPr>
          <w:rFonts w:ascii="Arial Narrow" w:hAnsi="Arial Narrow" w:cs="Times New Roman"/>
          <w:color w:val="auto"/>
          <w:sz w:val="23"/>
          <w:szCs w:val="23"/>
        </w:rPr>
        <w:t>201</w:t>
      </w:r>
      <w:r w:rsidR="006E0735">
        <w:rPr>
          <w:rFonts w:ascii="Arial Narrow" w:hAnsi="Arial Narrow" w:cs="Times New Roman"/>
          <w:color w:val="auto"/>
          <w:sz w:val="23"/>
          <w:szCs w:val="23"/>
        </w:rPr>
        <w:t xml:space="preserve">7 </w:t>
      </w:r>
      <w:r w:rsidR="002C1A24">
        <w:rPr>
          <w:rFonts w:ascii="Arial Narrow" w:hAnsi="Arial Narrow" w:cs="Times New Roman"/>
          <w:color w:val="auto"/>
          <w:sz w:val="23"/>
          <w:szCs w:val="23"/>
        </w:rPr>
        <w:t>concert season</w:t>
      </w:r>
      <w:r w:rsidR="005600D5">
        <w:rPr>
          <w:rFonts w:ascii="Arial Narrow" w:hAnsi="Arial Narrow" w:cs="Times New Roman"/>
          <w:color w:val="auto"/>
          <w:sz w:val="23"/>
          <w:szCs w:val="23"/>
        </w:rPr>
        <w:t xml:space="preserve">.  All members of TRR are required to audition every 2 years. </w:t>
      </w:r>
      <w:r w:rsidR="008B4BEF">
        <w:rPr>
          <w:rFonts w:ascii="Arial Narrow" w:hAnsi="Arial Narrow" w:cs="Times New Roman"/>
          <w:color w:val="auto"/>
          <w:sz w:val="23"/>
          <w:szCs w:val="23"/>
        </w:rPr>
        <w:t xml:space="preserve">The next full ensemble audition will be in </w:t>
      </w:r>
      <w:r w:rsidR="00B85619">
        <w:rPr>
          <w:rFonts w:ascii="Arial Narrow" w:hAnsi="Arial Narrow" w:cs="Times New Roman"/>
          <w:color w:val="auto"/>
          <w:sz w:val="23"/>
          <w:szCs w:val="23"/>
        </w:rPr>
        <w:t>2017</w:t>
      </w:r>
      <w:r w:rsidR="008B4BEF">
        <w:rPr>
          <w:rFonts w:ascii="Arial Narrow" w:hAnsi="Arial Narrow" w:cs="Times New Roman"/>
          <w:color w:val="auto"/>
          <w:sz w:val="23"/>
          <w:szCs w:val="23"/>
        </w:rPr>
        <w:t xml:space="preserve">. </w:t>
      </w:r>
      <w:r w:rsidR="005600D5">
        <w:rPr>
          <w:rFonts w:ascii="Arial Narrow" w:hAnsi="Arial Narrow" w:cs="Times New Roman"/>
          <w:color w:val="auto"/>
          <w:sz w:val="23"/>
          <w:szCs w:val="23"/>
        </w:rPr>
        <w:t xml:space="preserve"> </w:t>
      </w:r>
    </w:p>
    <w:p w:rsidR="000A1C71" w:rsidRDefault="0004346B">
      <w:pPr>
        <w:pStyle w:val="WW-Default"/>
        <w:rPr>
          <w:rFonts w:ascii="Arial Narrow" w:hAnsi="Arial Narrow" w:cs="Times New Roman"/>
          <w:color w:val="auto"/>
          <w:sz w:val="23"/>
          <w:szCs w:val="23"/>
        </w:rPr>
      </w:pPr>
      <w:r>
        <w:rPr>
          <w:rFonts w:ascii="Arial Narrow" w:hAnsi="Arial Narrow" w:cs="Times New Roman"/>
          <w:b/>
          <w:color w:val="auto"/>
          <w:sz w:val="23"/>
          <w:szCs w:val="23"/>
        </w:rPr>
        <w:br/>
      </w:r>
      <w:r w:rsidR="005600D5">
        <w:rPr>
          <w:rFonts w:ascii="Arial Narrow" w:hAnsi="Arial Narrow" w:cs="Times New Roman"/>
          <w:color w:val="auto"/>
          <w:sz w:val="23"/>
          <w:szCs w:val="23"/>
        </w:rPr>
        <w:t>The audition will consist of:</w:t>
      </w:r>
    </w:p>
    <w:p w:rsidR="005600D5" w:rsidRPr="005600D5" w:rsidRDefault="005600D5">
      <w:pPr>
        <w:pStyle w:val="WW-Default"/>
        <w:rPr>
          <w:rFonts w:ascii="Arial Narrow" w:hAnsi="Arial Narrow" w:cs="Times New Roman"/>
          <w:color w:val="auto"/>
          <w:sz w:val="23"/>
          <w:szCs w:val="23"/>
        </w:rPr>
      </w:pPr>
    </w:p>
    <w:p w:rsidR="000A1C71" w:rsidRDefault="0004346B">
      <w:pPr>
        <w:pStyle w:val="WW-Default"/>
        <w:numPr>
          <w:ilvl w:val="0"/>
          <w:numId w:val="1"/>
        </w:numPr>
        <w:ind w:left="0"/>
        <w:rPr>
          <w:rFonts w:ascii="Arial Narrow" w:hAnsi="Arial Narrow"/>
          <w:sz w:val="23"/>
          <w:szCs w:val="23"/>
        </w:rPr>
      </w:pPr>
      <w:r>
        <w:rPr>
          <w:rFonts w:ascii="Arial Narrow" w:hAnsi="Arial Narrow" w:cs="Times New Roman"/>
          <w:b/>
          <w:color w:val="auto"/>
          <w:sz w:val="23"/>
          <w:szCs w:val="23"/>
        </w:rPr>
        <w:t>Technical exercises</w:t>
      </w:r>
      <w:r>
        <w:rPr>
          <w:rFonts w:ascii="Arial Narrow" w:hAnsi="Arial Narrow" w:cs="Times New Roman"/>
          <w:color w:val="auto"/>
          <w:sz w:val="23"/>
          <w:szCs w:val="23"/>
        </w:rPr>
        <w:t xml:space="preserve"> intended to gauge rhythmic accuracy and t</w:t>
      </w:r>
      <w:r>
        <w:rPr>
          <w:rFonts w:ascii="Arial Narrow" w:hAnsi="Arial Narrow"/>
          <w:sz w:val="23"/>
          <w:szCs w:val="23"/>
        </w:rPr>
        <w:t>echnical proficiency</w:t>
      </w:r>
    </w:p>
    <w:p w:rsidR="006F1C8F" w:rsidRPr="006F1C8F" w:rsidRDefault="0004346B" w:rsidP="006F1C8F">
      <w:pPr>
        <w:pStyle w:val="WW-Default"/>
        <w:numPr>
          <w:ilvl w:val="0"/>
          <w:numId w:val="1"/>
        </w:numPr>
        <w:ind w:left="0"/>
        <w:rPr>
          <w:rFonts w:ascii="Arial Narrow" w:hAnsi="Arial Narrow"/>
          <w:sz w:val="23"/>
          <w:szCs w:val="23"/>
        </w:rPr>
      </w:pPr>
      <w:r>
        <w:rPr>
          <w:rFonts w:ascii="Arial Narrow" w:hAnsi="Arial Narrow" w:cs="Times New Roman"/>
          <w:b/>
          <w:color w:val="auto"/>
          <w:sz w:val="23"/>
          <w:szCs w:val="23"/>
        </w:rPr>
        <w:t>An informational interview</w:t>
      </w:r>
      <w:r>
        <w:rPr>
          <w:rFonts w:ascii="Arial Narrow" w:hAnsi="Arial Narrow" w:cs="Times New Roman"/>
          <w:color w:val="auto"/>
          <w:sz w:val="23"/>
          <w:szCs w:val="23"/>
        </w:rPr>
        <w:t xml:space="preserve"> with the directors of the ensemble</w:t>
      </w:r>
    </w:p>
    <w:p w:rsidR="000D0A1D" w:rsidRDefault="0004346B" w:rsidP="00E20E3C">
      <w:pPr>
        <w:pStyle w:val="WW-Default"/>
        <w:numPr>
          <w:ilvl w:val="0"/>
          <w:numId w:val="1"/>
        </w:numPr>
        <w:ind w:left="0"/>
        <w:rPr>
          <w:rFonts w:ascii="Arial Narrow" w:hAnsi="Arial Narrow"/>
          <w:sz w:val="23"/>
          <w:szCs w:val="23"/>
        </w:rPr>
      </w:pPr>
      <w:r w:rsidRPr="006F1C8F">
        <w:rPr>
          <w:rFonts w:ascii="Arial Narrow" w:hAnsi="Arial Narrow" w:cs="Times New Roman"/>
          <w:b/>
          <w:color w:val="auto"/>
          <w:sz w:val="23"/>
          <w:szCs w:val="23"/>
        </w:rPr>
        <w:t xml:space="preserve">Prepared </w:t>
      </w:r>
      <w:r w:rsidR="00D8210F">
        <w:rPr>
          <w:rFonts w:ascii="Arial Narrow" w:hAnsi="Arial Narrow" w:cs="Times New Roman"/>
          <w:b/>
          <w:color w:val="auto"/>
          <w:sz w:val="23"/>
          <w:szCs w:val="23"/>
        </w:rPr>
        <w:t xml:space="preserve">group </w:t>
      </w:r>
      <w:r w:rsidRPr="006F1C8F">
        <w:rPr>
          <w:rFonts w:ascii="Arial Narrow" w:hAnsi="Arial Narrow" w:cs="Times New Roman"/>
          <w:b/>
          <w:color w:val="auto"/>
          <w:sz w:val="23"/>
          <w:szCs w:val="23"/>
        </w:rPr>
        <w:t xml:space="preserve">piece: </w:t>
      </w:r>
      <w:r w:rsidR="00AB2E27">
        <w:rPr>
          <w:rFonts w:ascii="Arial Narrow" w:hAnsi="Arial Narrow" w:cs="Times New Roman"/>
          <w:color w:val="auto"/>
          <w:sz w:val="23"/>
          <w:szCs w:val="23"/>
        </w:rPr>
        <w:t xml:space="preserve">You will be asked to prepare </w:t>
      </w:r>
      <w:r w:rsidR="00AB2E27">
        <w:rPr>
          <w:rFonts w:ascii="Arial Narrow" w:hAnsi="Arial Narrow" w:cs="Times New Roman"/>
          <w:b/>
          <w:color w:val="auto"/>
          <w:sz w:val="23"/>
          <w:szCs w:val="23"/>
        </w:rPr>
        <w:t xml:space="preserve">2 separate </w:t>
      </w:r>
      <w:r w:rsidR="00AB2E27" w:rsidRPr="00AB2E27">
        <w:rPr>
          <w:rFonts w:ascii="Arial Narrow" w:hAnsi="Arial Narrow" w:cs="Times New Roman"/>
          <w:b/>
          <w:color w:val="auto"/>
          <w:sz w:val="23"/>
          <w:szCs w:val="23"/>
        </w:rPr>
        <w:t>positions</w:t>
      </w:r>
      <w:r w:rsidR="00AB2E27">
        <w:rPr>
          <w:rFonts w:ascii="Arial Narrow" w:hAnsi="Arial Narrow" w:cs="Times New Roman"/>
          <w:b/>
          <w:color w:val="auto"/>
          <w:sz w:val="23"/>
          <w:szCs w:val="23"/>
        </w:rPr>
        <w:t xml:space="preserve"> </w:t>
      </w:r>
      <w:r w:rsidR="00AB2E27">
        <w:rPr>
          <w:rFonts w:ascii="Arial Narrow" w:hAnsi="Arial Narrow" w:cs="Times New Roman"/>
          <w:color w:val="auto"/>
          <w:sz w:val="23"/>
          <w:szCs w:val="23"/>
        </w:rPr>
        <w:t xml:space="preserve">for </w:t>
      </w:r>
      <w:bookmarkStart w:id="0" w:name="_GoBack"/>
      <w:r w:rsidR="00B85619" w:rsidRPr="0014538E">
        <w:rPr>
          <w:rFonts w:ascii="Arial Narrow" w:hAnsi="Arial Narrow" w:cs="Times New Roman"/>
          <w:color w:val="auto"/>
          <w:sz w:val="23"/>
          <w:szCs w:val="23"/>
          <w:u w:val="single"/>
        </w:rPr>
        <w:t xml:space="preserve">The </w:t>
      </w:r>
      <w:r w:rsidR="006E0735" w:rsidRPr="0014538E">
        <w:rPr>
          <w:rFonts w:ascii="Arial Narrow" w:hAnsi="Arial Narrow" w:cs="Times New Roman"/>
          <w:color w:val="auto"/>
          <w:sz w:val="23"/>
          <w:szCs w:val="23"/>
          <w:u w:val="single"/>
        </w:rPr>
        <w:t>Magnificent Seven</w:t>
      </w:r>
      <w:bookmarkEnd w:id="0"/>
      <w:r w:rsidR="00B85619">
        <w:rPr>
          <w:rFonts w:ascii="Arial Narrow" w:hAnsi="Arial Narrow" w:cs="Times New Roman"/>
          <w:color w:val="auto"/>
          <w:sz w:val="23"/>
          <w:szCs w:val="23"/>
        </w:rPr>
        <w:t>,</w:t>
      </w:r>
      <w:r w:rsidR="000D0A1D">
        <w:rPr>
          <w:rFonts w:ascii="Arial Narrow" w:hAnsi="Arial Narrow" w:cs="Times New Roman"/>
          <w:color w:val="auto"/>
          <w:sz w:val="23"/>
          <w:szCs w:val="23"/>
        </w:rPr>
        <w:t xml:space="preserve"> </w:t>
      </w:r>
      <w:r w:rsidR="00AB2E27">
        <w:rPr>
          <w:rFonts w:ascii="Arial Narrow" w:hAnsi="Arial Narrow"/>
          <w:sz w:val="23"/>
          <w:szCs w:val="23"/>
        </w:rPr>
        <w:t xml:space="preserve">available here: </w:t>
      </w:r>
      <w:hyperlink r:id="rId7" w:history="1">
        <w:r w:rsidR="00327439" w:rsidRPr="005B0DA5">
          <w:rPr>
            <w:rStyle w:val="Hyperlink"/>
            <w:rFonts w:ascii="Arial Narrow" w:hAnsi="Arial Narrow"/>
            <w:sz w:val="23"/>
            <w:szCs w:val="23"/>
          </w:rPr>
          <w:t>https://www.handbellworld.com/music/MusicPiece.cfm?Piece=16251</w:t>
        </w:r>
        <w:r w:rsidR="006E0735" w:rsidRPr="005B0DA5">
          <w:rPr>
            <w:rStyle w:val="Hyperlink"/>
            <w:rFonts w:ascii="Arial Narrow" w:hAnsi="Arial Narrow"/>
            <w:sz w:val="23"/>
            <w:szCs w:val="23"/>
          </w:rPr>
          <w:t xml:space="preserve"> </w:t>
        </w:r>
      </w:hyperlink>
      <w:r w:rsidR="000D0A1D">
        <w:rPr>
          <w:rFonts w:ascii="Arial Narrow" w:hAnsi="Arial Narrow"/>
          <w:sz w:val="23"/>
          <w:szCs w:val="23"/>
        </w:rPr>
        <w:t xml:space="preserve"> </w:t>
      </w:r>
    </w:p>
    <w:p w:rsidR="000A1C71" w:rsidRDefault="000D0A1D" w:rsidP="00E20E3C">
      <w:pPr>
        <w:pStyle w:val="WW-Default"/>
        <w:numPr>
          <w:ilvl w:val="0"/>
          <w:numId w:val="1"/>
        </w:numPr>
        <w:ind w:left="0"/>
        <w:rPr>
          <w:rFonts w:ascii="Arial Narrow" w:hAnsi="Arial Narrow" w:cs="Times New Roman"/>
          <w:bCs/>
          <w:color w:val="auto"/>
          <w:sz w:val="23"/>
          <w:szCs w:val="23"/>
        </w:rPr>
      </w:pPr>
      <w:r>
        <w:rPr>
          <w:rFonts w:ascii="Arial Narrow" w:hAnsi="Arial Narrow" w:cs="Times New Roman"/>
          <w:b/>
          <w:bCs/>
          <w:color w:val="auto"/>
          <w:sz w:val="23"/>
          <w:szCs w:val="23"/>
        </w:rPr>
        <w:t>Sight-reading</w:t>
      </w:r>
      <w:r w:rsidR="0004346B">
        <w:rPr>
          <w:rFonts w:ascii="Arial Narrow" w:hAnsi="Arial Narrow" w:cs="Times New Roman"/>
          <w:b/>
          <w:bCs/>
          <w:color w:val="auto"/>
          <w:sz w:val="23"/>
          <w:szCs w:val="23"/>
        </w:rPr>
        <w:t xml:space="preserve"> in a group setting; </w:t>
      </w:r>
      <w:r w:rsidR="0004346B">
        <w:rPr>
          <w:rFonts w:ascii="Arial Narrow" w:hAnsi="Arial Narrow" w:cs="Times New Roman"/>
          <w:bCs/>
          <w:color w:val="auto"/>
          <w:sz w:val="23"/>
          <w:szCs w:val="23"/>
        </w:rPr>
        <w:t xml:space="preserve">during the rehearsal, you </w:t>
      </w:r>
      <w:r w:rsidR="00327439">
        <w:rPr>
          <w:rFonts w:ascii="Arial Narrow" w:hAnsi="Arial Narrow" w:cs="Times New Roman"/>
          <w:bCs/>
          <w:color w:val="auto"/>
          <w:sz w:val="23"/>
          <w:szCs w:val="23"/>
        </w:rPr>
        <w:t xml:space="preserve">may </w:t>
      </w:r>
      <w:r w:rsidR="0004346B">
        <w:rPr>
          <w:rFonts w:ascii="Arial Narrow" w:hAnsi="Arial Narrow" w:cs="Times New Roman"/>
          <w:bCs/>
          <w:color w:val="auto"/>
          <w:sz w:val="23"/>
          <w:szCs w:val="23"/>
        </w:rPr>
        <w:t xml:space="preserve">be asked to </w:t>
      </w:r>
      <w:r>
        <w:rPr>
          <w:rFonts w:ascii="Arial Narrow" w:hAnsi="Arial Narrow" w:cs="Times New Roman"/>
          <w:bCs/>
          <w:color w:val="auto"/>
          <w:sz w:val="23"/>
          <w:szCs w:val="23"/>
        </w:rPr>
        <w:t>sight-read</w:t>
      </w:r>
      <w:r w:rsidR="0004346B">
        <w:rPr>
          <w:rFonts w:ascii="Arial Narrow" w:hAnsi="Arial Narrow" w:cs="Times New Roman"/>
          <w:bCs/>
          <w:color w:val="auto"/>
          <w:sz w:val="23"/>
          <w:szCs w:val="23"/>
        </w:rPr>
        <w:t xml:space="preserve"> at several different positions </w:t>
      </w:r>
    </w:p>
    <w:p w:rsidR="000A1C71" w:rsidRDefault="000A1C71">
      <w:pPr>
        <w:pStyle w:val="WW-Default"/>
        <w:ind w:left="-709"/>
        <w:rPr>
          <w:rFonts w:ascii="Arial Narrow" w:hAnsi="Arial Narrow" w:cs="Times New Roman"/>
          <w:b/>
          <w:color w:val="auto"/>
          <w:sz w:val="23"/>
          <w:szCs w:val="23"/>
        </w:rPr>
      </w:pPr>
    </w:p>
    <w:p w:rsidR="000A1C71" w:rsidRDefault="0004346B">
      <w:pPr>
        <w:pStyle w:val="WW-Default"/>
        <w:rPr>
          <w:rFonts w:ascii="Arial Narrow" w:hAnsi="Arial Narrow" w:cs="Times New Roman"/>
          <w:i/>
          <w:color w:val="auto"/>
          <w:sz w:val="23"/>
          <w:szCs w:val="23"/>
        </w:rPr>
      </w:pPr>
      <w:r>
        <w:rPr>
          <w:rFonts w:ascii="Arial Narrow" w:hAnsi="Arial Narrow" w:cs="Times New Roman"/>
          <w:i/>
          <w:color w:val="auto"/>
          <w:sz w:val="23"/>
          <w:szCs w:val="23"/>
        </w:rPr>
        <w:t xml:space="preserve">Other Details  </w:t>
      </w:r>
    </w:p>
    <w:p w:rsidR="000A1C71" w:rsidRDefault="0004346B">
      <w:pPr>
        <w:pStyle w:val="WW-Default"/>
        <w:numPr>
          <w:ilvl w:val="0"/>
          <w:numId w:val="2"/>
        </w:numPr>
        <w:ind w:left="0"/>
        <w:rPr>
          <w:rFonts w:ascii="Arial Narrow" w:hAnsi="Arial Narrow" w:cs="Times New Roman"/>
          <w:color w:val="auto"/>
          <w:sz w:val="23"/>
          <w:szCs w:val="23"/>
        </w:rPr>
      </w:pPr>
      <w:r>
        <w:rPr>
          <w:rFonts w:ascii="Arial Narrow" w:hAnsi="Arial Narrow" w:cs="Times New Roman"/>
          <w:color w:val="auto"/>
          <w:sz w:val="23"/>
          <w:szCs w:val="23"/>
        </w:rPr>
        <w:t>All equipment will be provided (</w:t>
      </w:r>
      <w:r w:rsidR="006F1C8F">
        <w:rPr>
          <w:rFonts w:ascii="Arial Narrow" w:hAnsi="Arial Narrow" w:cs="Times New Roman"/>
          <w:color w:val="auto"/>
          <w:sz w:val="23"/>
          <w:szCs w:val="23"/>
        </w:rPr>
        <w:t>6</w:t>
      </w:r>
      <w:r w:rsidR="00B85619">
        <w:rPr>
          <w:rFonts w:ascii="Arial Narrow" w:hAnsi="Arial Narrow" w:cs="Times New Roman"/>
          <w:color w:val="auto"/>
          <w:sz w:val="23"/>
          <w:szCs w:val="23"/>
        </w:rPr>
        <w:t xml:space="preserve"> </w:t>
      </w:r>
      <w:r w:rsidR="006E2EB7">
        <w:rPr>
          <w:rFonts w:ascii="Arial Narrow" w:hAnsi="Arial Narrow" w:cs="Times New Roman"/>
          <w:color w:val="auto"/>
          <w:sz w:val="23"/>
          <w:szCs w:val="23"/>
        </w:rPr>
        <w:t>1/2+</w:t>
      </w:r>
      <w:r>
        <w:rPr>
          <w:rFonts w:ascii="Arial Narrow" w:hAnsi="Arial Narrow" w:cs="Times New Roman"/>
          <w:color w:val="auto"/>
          <w:sz w:val="23"/>
          <w:szCs w:val="23"/>
        </w:rPr>
        <w:t xml:space="preserve"> octaves Schulmerich handbells, 6 octaves Malmark/Schulmerich handchimes, mallets, etc)  </w:t>
      </w:r>
    </w:p>
    <w:p w:rsidR="000A1C71" w:rsidRDefault="0004346B">
      <w:pPr>
        <w:pStyle w:val="WW-Default"/>
        <w:numPr>
          <w:ilvl w:val="0"/>
          <w:numId w:val="2"/>
        </w:numPr>
        <w:ind w:left="0"/>
        <w:rPr>
          <w:rFonts w:ascii="Arial Narrow" w:hAnsi="Arial Narrow" w:cs="Times New Roman"/>
          <w:b/>
          <w:color w:val="auto"/>
          <w:sz w:val="23"/>
          <w:szCs w:val="23"/>
        </w:rPr>
      </w:pPr>
      <w:r>
        <w:rPr>
          <w:rFonts w:ascii="Arial Narrow" w:hAnsi="Arial Narrow" w:cs="Times New Roman"/>
          <w:b/>
          <w:color w:val="auto"/>
          <w:sz w:val="23"/>
          <w:szCs w:val="23"/>
        </w:rPr>
        <w:t>Auditionees must provide gloves, music (for the prepared piece), and music folder, pencil</w:t>
      </w:r>
    </w:p>
    <w:p w:rsidR="000A1C71" w:rsidRDefault="0004346B">
      <w:pPr>
        <w:pStyle w:val="WW-Default"/>
        <w:numPr>
          <w:ilvl w:val="0"/>
          <w:numId w:val="2"/>
        </w:numPr>
        <w:ind w:left="0"/>
        <w:rPr>
          <w:rFonts w:ascii="Arial Narrow" w:hAnsi="Arial Narrow" w:cs="Times New Roman"/>
          <w:b/>
          <w:color w:val="auto"/>
          <w:sz w:val="23"/>
          <w:szCs w:val="23"/>
        </w:rPr>
      </w:pPr>
      <w:r>
        <w:rPr>
          <w:rFonts w:ascii="Arial Narrow" w:hAnsi="Arial Narrow" w:cs="Times New Roman"/>
          <w:b/>
          <w:color w:val="auto"/>
          <w:sz w:val="23"/>
          <w:szCs w:val="23"/>
        </w:rPr>
        <w:t xml:space="preserve">All auditionees are expected to have </w:t>
      </w:r>
      <w:r w:rsidR="00327439">
        <w:rPr>
          <w:rFonts w:ascii="Arial Narrow" w:hAnsi="Arial Narrow" w:cs="Times New Roman"/>
          <w:b/>
          <w:color w:val="auto"/>
          <w:sz w:val="23"/>
          <w:szCs w:val="23"/>
        </w:rPr>
        <w:t>The Magnificent Seven</w:t>
      </w:r>
      <w:r>
        <w:rPr>
          <w:rFonts w:ascii="Arial Narrow" w:hAnsi="Arial Narrow" w:cs="Times New Roman"/>
          <w:b/>
          <w:color w:val="auto"/>
          <w:sz w:val="23"/>
          <w:szCs w:val="23"/>
        </w:rPr>
        <w:t xml:space="preserve"> prepared at performance level </w:t>
      </w:r>
    </w:p>
    <w:p w:rsidR="00657147" w:rsidRDefault="0004346B" w:rsidP="00657147">
      <w:pPr>
        <w:pStyle w:val="WW-Default"/>
        <w:numPr>
          <w:ilvl w:val="0"/>
          <w:numId w:val="2"/>
        </w:numPr>
        <w:ind w:left="0"/>
        <w:rPr>
          <w:rFonts w:ascii="Arial Narrow" w:hAnsi="Arial Narrow"/>
          <w:sz w:val="23"/>
          <w:szCs w:val="23"/>
        </w:rPr>
      </w:pPr>
      <w:r w:rsidRPr="00657147">
        <w:rPr>
          <w:rFonts w:ascii="Arial Narrow" w:hAnsi="Arial Narrow"/>
          <w:sz w:val="23"/>
          <w:szCs w:val="23"/>
        </w:rPr>
        <w:t xml:space="preserve">Audition forms are due by </w:t>
      </w:r>
      <w:r w:rsidR="002C1A24" w:rsidRPr="00657147">
        <w:rPr>
          <w:rFonts w:ascii="Arial Narrow" w:hAnsi="Arial Narrow"/>
          <w:b/>
          <w:sz w:val="23"/>
          <w:szCs w:val="23"/>
        </w:rPr>
        <w:t xml:space="preserve">Monday, </w:t>
      </w:r>
      <w:r w:rsidR="000D1258" w:rsidRPr="00657147">
        <w:rPr>
          <w:rFonts w:ascii="Arial Narrow" w:hAnsi="Arial Narrow"/>
          <w:b/>
          <w:sz w:val="23"/>
          <w:szCs w:val="23"/>
        </w:rPr>
        <w:t>August 1,</w:t>
      </w:r>
      <w:r w:rsidR="000D0A1D" w:rsidRPr="00657147">
        <w:rPr>
          <w:rFonts w:ascii="Arial Narrow" w:hAnsi="Arial Narrow"/>
          <w:b/>
          <w:sz w:val="23"/>
          <w:szCs w:val="23"/>
        </w:rPr>
        <w:t xml:space="preserve"> 201</w:t>
      </w:r>
      <w:r w:rsidR="00327439" w:rsidRPr="00657147">
        <w:rPr>
          <w:rFonts w:ascii="Arial Narrow" w:hAnsi="Arial Narrow"/>
          <w:b/>
          <w:sz w:val="23"/>
          <w:szCs w:val="23"/>
        </w:rPr>
        <w:t>6</w:t>
      </w:r>
      <w:r w:rsidRPr="00657147">
        <w:rPr>
          <w:rFonts w:ascii="Arial Narrow" w:hAnsi="Arial Narrow"/>
          <w:sz w:val="23"/>
          <w:szCs w:val="23"/>
        </w:rPr>
        <w:t xml:space="preserve"> and can be returned via email: </w:t>
      </w:r>
      <w:hyperlink r:id="rId8" w:history="1">
        <w:r w:rsidR="00657147" w:rsidRPr="00657147">
          <w:rPr>
            <w:rStyle w:val="Hyperlink"/>
            <w:rFonts w:ascii="Arial Narrow" w:hAnsi="Arial Narrow"/>
          </w:rPr>
          <w:t>artisticdirector@threeriversringers.org</w:t>
        </w:r>
      </w:hyperlink>
      <w:r w:rsidR="005B0DA5">
        <w:t xml:space="preserve"> </w:t>
      </w:r>
      <w:r w:rsidRPr="00657147">
        <w:rPr>
          <w:rFonts w:ascii="Arial Narrow" w:hAnsi="Arial Narrow"/>
          <w:sz w:val="23"/>
          <w:szCs w:val="23"/>
        </w:rPr>
        <w:t xml:space="preserve"> or via US mail: </w:t>
      </w:r>
      <w:r w:rsidR="00657147">
        <w:rPr>
          <w:rFonts w:ascii="Arial Narrow" w:hAnsi="Arial Narrow"/>
          <w:sz w:val="23"/>
          <w:szCs w:val="23"/>
        </w:rPr>
        <w:t xml:space="preserve">Three Rivers Ringers, </w:t>
      </w:r>
      <w:r w:rsidR="00657147" w:rsidRPr="00657147">
        <w:rPr>
          <w:rFonts w:ascii="Arial Narrow" w:hAnsi="Arial Narrow"/>
          <w:sz w:val="23"/>
          <w:szCs w:val="23"/>
        </w:rPr>
        <w:t>P.O. Box 79180</w:t>
      </w:r>
      <w:r w:rsidRPr="00657147">
        <w:rPr>
          <w:rFonts w:ascii="Arial Narrow" w:hAnsi="Arial Narrow"/>
          <w:sz w:val="23"/>
          <w:szCs w:val="23"/>
        </w:rPr>
        <w:t>, Pittsburgh, PA 15216</w:t>
      </w:r>
      <w:r w:rsidR="00657147">
        <w:rPr>
          <w:rFonts w:ascii="Arial Narrow" w:hAnsi="Arial Narrow"/>
          <w:sz w:val="23"/>
          <w:szCs w:val="23"/>
        </w:rPr>
        <w:t>.</w:t>
      </w:r>
      <w:r w:rsidRPr="00657147">
        <w:rPr>
          <w:rFonts w:ascii="Arial Narrow" w:hAnsi="Arial Narrow"/>
          <w:sz w:val="23"/>
          <w:szCs w:val="23"/>
        </w:rPr>
        <w:t xml:space="preserve"> </w:t>
      </w:r>
    </w:p>
    <w:p w:rsidR="00B7736F" w:rsidRPr="00657147" w:rsidRDefault="00B7736F" w:rsidP="00657147">
      <w:pPr>
        <w:pStyle w:val="WW-Default"/>
        <w:numPr>
          <w:ilvl w:val="0"/>
          <w:numId w:val="2"/>
        </w:numPr>
        <w:ind w:left="0"/>
        <w:rPr>
          <w:rFonts w:ascii="Arial Narrow" w:hAnsi="Arial Narrow"/>
          <w:sz w:val="23"/>
          <w:szCs w:val="23"/>
        </w:rPr>
      </w:pPr>
      <w:r w:rsidRPr="00657147">
        <w:rPr>
          <w:rFonts w:ascii="Arial Narrow" w:hAnsi="Arial Narrow"/>
          <w:sz w:val="23"/>
          <w:szCs w:val="23"/>
        </w:rPr>
        <w:t xml:space="preserve">Questions? Contact Nancy Lutz at </w:t>
      </w:r>
      <w:r w:rsidR="005B0DA5" w:rsidRPr="00657147">
        <w:rPr>
          <w:rFonts w:ascii="Arial Narrow" w:hAnsi="Arial Narrow"/>
        </w:rPr>
        <w:t>artisticdirector@threeriversringers.org</w:t>
      </w:r>
      <w:r w:rsidR="000D0A1D" w:rsidRPr="00657147">
        <w:rPr>
          <w:rFonts w:ascii="Arial Narrow" w:hAnsi="Arial Narrow"/>
          <w:sz w:val="23"/>
          <w:szCs w:val="23"/>
        </w:rPr>
        <w:t xml:space="preserve"> </w:t>
      </w:r>
      <w:r w:rsidRPr="00657147">
        <w:rPr>
          <w:rFonts w:ascii="Arial Narrow" w:hAnsi="Arial Narrow"/>
          <w:sz w:val="23"/>
          <w:szCs w:val="23"/>
        </w:rPr>
        <w:t>or 412.341.1404</w:t>
      </w:r>
    </w:p>
    <w:p w:rsidR="00A510E3" w:rsidRDefault="00C9406E" w:rsidP="00C9406E">
      <w:pPr>
        <w:pStyle w:val="WW-Default"/>
        <w:ind w:left="-360"/>
        <w:jc w:val="center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br w:type="page"/>
      </w:r>
    </w:p>
    <w:p w:rsidR="00A510E3" w:rsidRDefault="00A510E3" w:rsidP="00C9406E">
      <w:pPr>
        <w:pStyle w:val="WW-Default"/>
        <w:ind w:left="-360"/>
        <w:jc w:val="center"/>
        <w:rPr>
          <w:rFonts w:ascii="Arial Narrow" w:hAnsi="Arial Narrow"/>
          <w:sz w:val="23"/>
          <w:szCs w:val="23"/>
        </w:rPr>
      </w:pPr>
    </w:p>
    <w:p w:rsidR="00A510E3" w:rsidRDefault="00A510E3" w:rsidP="00C9406E">
      <w:pPr>
        <w:pStyle w:val="WW-Default"/>
        <w:ind w:left="-360"/>
        <w:jc w:val="center"/>
        <w:rPr>
          <w:rFonts w:ascii="Arial Narrow" w:hAnsi="Arial Narrow"/>
          <w:sz w:val="23"/>
          <w:szCs w:val="23"/>
        </w:rPr>
      </w:pPr>
    </w:p>
    <w:p w:rsidR="00C9406E" w:rsidRPr="00A510E3" w:rsidRDefault="00C9406E" w:rsidP="00C9406E">
      <w:pPr>
        <w:pStyle w:val="WW-Default"/>
        <w:ind w:left="-360"/>
        <w:jc w:val="center"/>
        <w:rPr>
          <w:rFonts w:ascii="Arial Narrow" w:hAnsi="Arial Narrow"/>
          <w:b/>
        </w:rPr>
      </w:pPr>
      <w:r w:rsidRPr="00A510E3">
        <w:rPr>
          <w:rFonts w:ascii="Arial Narrow" w:hAnsi="Arial Narrow"/>
          <w:b/>
        </w:rPr>
        <w:t>201</w:t>
      </w:r>
      <w:r w:rsidR="00E20E3C">
        <w:rPr>
          <w:rFonts w:ascii="Arial Narrow" w:hAnsi="Arial Narrow"/>
          <w:b/>
        </w:rPr>
        <w:t>6</w:t>
      </w:r>
      <w:r w:rsidRPr="00A510E3">
        <w:rPr>
          <w:rFonts w:ascii="Arial Narrow" w:hAnsi="Arial Narrow"/>
          <w:b/>
        </w:rPr>
        <w:t>-</w:t>
      </w:r>
      <w:r w:rsidR="00E20E3C" w:rsidRPr="00A510E3">
        <w:rPr>
          <w:rFonts w:ascii="Arial Narrow" w:hAnsi="Arial Narrow"/>
          <w:b/>
        </w:rPr>
        <w:t>201</w:t>
      </w:r>
      <w:r w:rsidR="00E20E3C">
        <w:rPr>
          <w:rFonts w:ascii="Arial Narrow" w:hAnsi="Arial Narrow"/>
          <w:b/>
        </w:rPr>
        <w:t>7</w:t>
      </w:r>
      <w:r w:rsidR="00E20E3C" w:rsidRPr="00A510E3">
        <w:rPr>
          <w:rFonts w:ascii="Arial Narrow" w:hAnsi="Arial Narrow"/>
          <w:b/>
        </w:rPr>
        <w:t xml:space="preserve"> </w:t>
      </w:r>
      <w:r w:rsidRPr="00A510E3">
        <w:rPr>
          <w:rFonts w:ascii="Arial Narrow" w:hAnsi="Arial Narrow"/>
          <w:b/>
        </w:rPr>
        <w:t>Concert Holds</w:t>
      </w:r>
      <w:r w:rsidR="000D0A1D">
        <w:rPr>
          <w:rFonts w:ascii="Arial Narrow" w:hAnsi="Arial Narrow"/>
          <w:b/>
        </w:rPr>
        <w:t xml:space="preserve"> </w:t>
      </w:r>
    </w:p>
    <w:p w:rsidR="000A1C71" w:rsidRPr="00A510E3" w:rsidRDefault="00C9406E" w:rsidP="00C9406E">
      <w:pPr>
        <w:pStyle w:val="WW-Default"/>
        <w:ind w:left="-360"/>
        <w:jc w:val="center"/>
        <w:rPr>
          <w:rFonts w:ascii="Arial Narrow" w:hAnsi="Arial Narrow"/>
          <w:b/>
        </w:rPr>
      </w:pPr>
      <w:r w:rsidRPr="00A510E3">
        <w:rPr>
          <w:rFonts w:ascii="Arial Narrow" w:hAnsi="Arial Narrow"/>
          <w:b/>
        </w:rPr>
        <w:t>All dat</w:t>
      </w:r>
      <w:r w:rsidR="00974957">
        <w:rPr>
          <w:rFonts w:ascii="Arial Narrow" w:hAnsi="Arial Narrow"/>
          <w:b/>
        </w:rPr>
        <w:t>es are subject to change, though typically not all concert holds are used during a series</w:t>
      </w:r>
      <w:r w:rsidRPr="00A510E3">
        <w:rPr>
          <w:rFonts w:ascii="Arial Narrow" w:hAnsi="Arial Narrow"/>
          <w:b/>
        </w:rPr>
        <w:br/>
        <w:t>All ringers are required to be at all TRR performances</w:t>
      </w:r>
      <w:r w:rsidR="005600D5">
        <w:rPr>
          <w:rFonts w:ascii="Arial Narrow" w:hAnsi="Arial Narrow"/>
          <w:b/>
        </w:rPr>
        <w:t xml:space="preserve"> &amp; events</w:t>
      </w:r>
      <w:r w:rsidRPr="00A510E3">
        <w:rPr>
          <w:rFonts w:ascii="Arial Narrow" w:hAnsi="Arial Narrow"/>
          <w:b/>
        </w:rPr>
        <w:t xml:space="preserve">  </w:t>
      </w:r>
    </w:p>
    <w:p w:rsidR="00C9406E" w:rsidRPr="00D8316A" w:rsidRDefault="00C9406E" w:rsidP="00C9406E">
      <w:pPr>
        <w:pStyle w:val="WW-Default"/>
        <w:ind w:left="-360"/>
        <w:jc w:val="center"/>
        <w:rPr>
          <w:rFonts w:ascii="Arial Narrow" w:hAnsi="Arial Narrow"/>
        </w:rPr>
      </w:pPr>
    </w:p>
    <w:p w:rsidR="00C9406E" w:rsidRPr="00D8316A" w:rsidRDefault="00C9406E" w:rsidP="00C9406E">
      <w:pPr>
        <w:pStyle w:val="WW-Default"/>
        <w:ind w:firstLine="360"/>
        <w:rPr>
          <w:rFonts w:ascii="Arial Narrow" w:hAnsi="Arial Narrow"/>
          <w:b/>
        </w:rPr>
      </w:pPr>
      <w:r w:rsidRPr="00D8316A">
        <w:rPr>
          <w:rFonts w:ascii="Arial Narrow" w:hAnsi="Arial Narrow"/>
          <w:b/>
        </w:rPr>
        <w:t xml:space="preserve">Winter </w:t>
      </w:r>
      <w:r w:rsidR="006E2EB7" w:rsidRPr="00D8316A">
        <w:rPr>
          <w:rFonts w:ascii="Arial Narrow" w:hAnsi="Arial Narrow"/>
          <w:b/>
        </w:rPr>
        <w:t>201</w:t>
      </w:r>
      <w:r w:rsidR="00327439">
        <w:rPr>
          <w:rFonts w:ascii="Arial Narrow" w:hAnsi="Arial Narrow"/>
          <w:b/>
        </w:rPr>
        <w:t>6</w:t>
      </w:r>
      <w:r w:rsidR="006E2EB7" w:rsidRPr="00D8316A">
        <w:rPr>
          <w:rFonts w:ascii="Arial Narrow" w:hAnsi="Arial Narrow"/>
          <w:b/>
        </w:rPr>
        <w:t xml:space="preserve"> </w:t>
      </w:r>
      <w:r w:rsidRPr="00D8316A">
        <w:rPr>
          <w:rFonts w:ascii="Arial Narrow" w:hAnsi="Arial Narrow"/>
          <w:b/>
        </w:rPr>
        <w:t>Series</w:t>
      </w:r>
      <w:r w:rsidRPr="00D8316A">
        <w:rPr>
          <w:rFonts w:ascii="Arial Narrow" w:hAnsi="Arial Narrow"/>
          <w:b/>
        </w:rPr>
        <w:br/>
      </w:r>
    </w:p>
    <w:p w:rsidR="00007F9D" w:rsidRDefault="00CD00D0" w:rsidP="00007F9D">
      <w:pPr>
        <w:widowControl/>
        <w:ind w:left="360"/>
        <w:rPr>
          <w:rFonts w:ascii="Arial Narrow" w:hAnsi="Arial Narrow"/>
        </w:rPr>
      </w:pPr>
      <w:r>
        <w:rPr>
          <w:rFonts w:ascii="Arial Narrow" w:hAnsi="Arial Narrow"/>
        </w:rPr>
        <w:t>Friday</w:t>
      </w:r>
      <w:r w:rsidR="00007F9D" w:rsidRPr="00007F9D">
        <w:rPr>
          <w:rFonts w:ascii="Arial Narrow" w:hAnsi="Arial Narrow"/>
        </w:rPr>
        <w:t xml:space="preserve">, December </w:t>
      </w:r>
      <w:r>
        <w:rPr>
          <w:rFonts w:ascii="Arial Narrow" w:hAnsi="Arial Narrow"/>
        </w:rPr>
        <w:t>2</w:t>
      </w:r>
      <w:r w:rsidR="00657147">
        <w:rPr>
          <w:rFonts w:ascii="Arial Narrow" w:hAnsi="Arial Narrow"/>
        </w:rPr>
        <w:t>, Concert at Bower Hill Community Church, Mt. Lebanon</w:t>
      </w:r>
    </w:p>
    <w:p w:rsidR="00CD00D0" w:rsidRPr="00007F9D" w:rsidRDefault="00657147" w:rsidP="00007F9D">
      <w:pPr>
        <w:widowControl/>
        <w:ind w:left="360"/>
        <w:rPr>
          <w:rFonts w:ascii="Arial Narrow" w:hAnsi="Arial Narrow"/>
        </w:rPr>
      </w:pPr>
      <w:r>
        <w:rPr>
          <w:rFonts w:ascii="Arial Narrow" w:hAnsi="Arial Narrow"/>
        </w:rPr>
        <w:t>Saturday, December 3, Concert at Emlenton United Methodist Church, Emlenton</w:t>
      </w:r>
    </w:p>
    <w:p w:rsidR="00007F9D" w:rsidRPr="00007F9D" w:rsidRDefault="00007F9D" w:rsidP="00007F9D">
      <w:pPr>
        <w:widowControl/>
        <w:ind w:left="360"/>
        <w:rPr>
          <w:rFonts w:ascii="Arial Narrow" w:hAnsi="Arial Narrow"/>
        </w:rPr>
      </w:pPr>
      <w:r w:rsidRPr="00007F9D">
        <w:rPr>
          <w:rFonts w:ascii="Arial Narrow" w:hAnsi="Arial Narrow"/>
        </w:rPr>
        <w:t xml:space="preserve">Sunday, December </w:t>
      </w:r>
      <w:r w:rsidR="00CD00D0">
        <w:rPr>
          <w:rFonts w:ascii="Arial Narrow" w:hAnsi="Arial Narrow"/>
        </w:rPr>
        <w:t>4</w:t>
      </w:r>
      <w:r w:rsidR="00657147">
        <w:rPr>
          <w:rFonts w:ascii="Arial Narrow" w:hAnsi="Arial Narrow"/>
        </w:rPr>
        <w:t>,</w:t>
      </w:r>
      <w:r w:rsidR="00657147" w:rsidRPr="00657147">
        <w:rPr>
          <w:rFonts w:ascii="Arial Narrow" w:hAnsi="Arial Narrow"/>
        </w:rPr>
        <w:t xml:space="preserve"> </w:t>
      </w:r>
      <w:r w:rsidR="00657147">
        <w:rPr>
          <w:rFonts w:ascii="Arial Narrow" w:hAnsi="Arial Narrow"/>
        </w:rPr>
        <w:t>Concert at St. Paul’s United Methodist Church, Allison Park</w:t>
      </w:r>
      <w:r w:rsidR="00B85619">
        <w:rPr>
          <w:rFonts w:ascii="Arial Narrow" w:hAnsi="Arial Narrow"/>
        </w:rPr>
        <w:br/>
        <w:t>Tuesday, December 6, evening rehearsal</w:t>
      </w:r>
      <w:r w:rsidR="00657147">
        <w:rPr>
          <w:rFonts w:ascii="Arial Narrow" w:hAnsi="Arial Narrow"/>
        </w:rPr>
        <w:t xml:space="preserve">, Heinz Hall </w:t>
      </w:r>
      <w:r w:rsidR="00B85619">
        <w:rPr>
          <w:rFonts w:ascii="Arial Narrow" w:hAnsi="Arial Narrow"/>
        </w:rPr>
        <w:br/>
        <w:t>Wednesday, December 7, evening rehearsal</w:t>
      </w:r>
      <w:r w:rsidR="00657147">
        <w:rPr>
          <w:rFonts w:ascii="Arial Narrow" w:hAnsi="Arial Narrow"/>
        </w:rPr>
        <w:t>, Heinz Hall</w:t>
      </w:r>
      <w:r w:rsidR="00B85619">
        <w:rPr>
          <w:rFonts w:ascii="Arial Narrow" w:hAnsi="Arial Narrow"/>
        </w:rPr>
        <w:br/>
        <w:t>Thursday, December 8, evening rehearsal</w:t>
      </w:r>
      <w:r w:rsidR="00657147">
        <w:rPr>
          <w:rFonts w:ascii="Arial Narrow" w:hAnsi="Arial Narrow"/>
        </w:rPr>
        <w:t>, Heinz Hall</w:t>
      </w:r>
      <w:r w:rsidRPr="00007F9D">
        <w:rPr>
          <w:rFonts w:ascii="Arial Narrow" w:hAnsi="Arial Narrow"/>
        </w:rPr>
        <w:br/>
        <w:t xml:space="preserve">Friday, December </w:t>
      </w:r>
      <w:r w:rsidR="00CD00D0">
        <w:rPr>
          <w:rFonts w:ascii="Arial Narrow" w:hAnsi="Arial Narrow"/>
        </w:rPr>
        <w:t>9</w:t>
      </w:r>
      <w:r w:rsidR="00B85619">
        <w:rPr>
          <w:rFonts w:ascii="Arial Narrow" w:hAnsi="Arial Narrow"/>
        </w:rPr>
        <w:t xml:space="preserve">, </w:t>
      </w:r>
      <w:r w:rsidR="00CD00D0">
        <w:rPr>
          <w:rFonts w:ascii="Arial Narrow" w:hAnsi="Arial Narrow"/>
        </w:rPr>
        <w:t>evening</w:t>
      </w:r>
      <w:r w:rsidR="006E2EB7">
        <w:rPr>
          <w:rFonts w:ascii="Arial Narrow" w:hAnsi="Arial Narrow"/>
        </w:rPr>
        <w:t xml:space="preserve"> </w:t>
      </w:r>
      <w:r w:rsidR="004177AD">
        <w:rPr>
          <w:rFonts w:ascii="Arial Narrow" w:hAnsi="Arial Narrow"/>
        </w:rPr>
        <w:t>performance</w:t>
      </w:r>
      <w:r w:rsidR="00657147">
        <w:rPr>
          <w:rFonts w:ascii="Arial Narrow" w:hAnsi="Arial Narrow"/>
        </w:rPr>
        <w:t>, Holiday Pops, Heinz Hall</w:t>
      </w:r>
      <w:r w:rsidRPr="00007F9D">
        <w:rPr>
          <w:rFonts w:ascii="Arial Narrow" w:hAnsi="Arial Narrow"/>
        </w:rPr>
        <w:br/>
        <w:t xml:space="preserve">Saturday, December </w:t>
      </w:r>
      <w:r w:rsidR="00CD00D0">
        <w:rPr>
          <w:rFonts w:ascii="Arial Narrow" w:hAnsi="Arial Narrow"/>
        </w:rPr>
        <w:t>10, matinee and evening</w:t>
      </w:r>
      <w:r w:rsidR="004177AD">
        <w:rPr>
          <w:rFonts w:ascii="Arial Narrow" w:hAnsi="Arial Narrow"/>
        </w:rPr>
        <w:t xml:space="preserve"> performances</w:t>
      </w:r>
      <w:r w:rsidR="00657147" w:rsidRPr="00657147">
        <w:rPr>
          <w:rFonts w:ascii="Arial Narrow" w:hAnsi="Arial Narrow"/>
        </w:rPr>
        <w:t>, Holiday Pops, Heinz Hall</w:t>
      </w:r>
    </w:p>
    <w:p w:rsidR="00007F9D" w:rsidRPr="00007F9D" w:rsidRDefault="00007F9D" w:rsidP="00007F9D">
      <w:pPr>
        <w:widowControl/>
        <w:ind w:left="360"/>
        <w:rPr>
          <w:rFonts w:ascii="Arial Narrow" w:hAnsi="Arial Narrow"/>
        </w:rPr>
      </w:pPr>
      <w:r w:rsidRPr="00007F9D">
        <w:rPr>
          <w:rFonts w:ascii="Arial Narrow" w:hAnsi="Arial Narrow"/>
        </w:rPr>
        <w:t xml:space="preserve">Sunday, December </w:t>
      </w:r>
      <w:r w:rsidR="00CD00D0">
        <w:rPr>
          <w:rFonts w:ascii="Arial Narrow" w:hAnsi="Arial Narrow"/>
        </w:rPr>
        <w:t>11</w:t>
      </w:r>
      <w:r w:rsidR="00B85619">
        <w:rPr>
          <w:rFonts w:ascii="Arial Narrow" w:hAnsi="Arial Narrow"/>
        </w:rPr>
        <w:t xml:space="preserve">, </w:t>
      </w:r>
      <w:r w:rsidR="00E20E3C">
        <w:rPr>
          <w:rFonts w:ascii="Arial Narrow" w:hAnsi="Arial Narrow"/>
        </w:rPr>
        <w:t xml:space="preserve">matinee </w:t>
      </w:r>
      <w:r w:rsidR="004177AD">
        <w:rPr>
          <w:rFonts w:ascii="Arial Narrow" w:hAnsi="Arial Narrow"/>
        </w:rPr>
        <w:t>performance</w:t>
      </w:r>
      <w:r w:rsidR="00657147" w:rsidRPr="00657147">
        <w:rPr>
          <w:rFonts w:ascii="Arial Narrow" w:hAnsi="Arial Narrow"/>
        </w:rPr>
        <w:t>, Holiday Pops, Heinz Hall</w:t>
      </w:r>
      <w:r w:rsidRPr="00007F9D">
        <w:rPr>
          <w:rFonts w:ascii="Arial Narrow" w:hAnsi="Arial Narrow"/>
        </w:rPr>
        <w:br/>
        <w:t>Saturday, December</w:t>
      </w:r>
      <w:r w:rsidR="00B85619">
        <w:rPr>
          <w:rFonts w:ascii="Arial Narrow" w:hAnsi="Arial Narrow"/>
        </w:rPr>
        <w:t xml:space="preserve"> 17,</w:t>
      </w:r>
      <w:r w:rsidR="00E20E3C">
        <w:rPr>
          <w:rFonts w:ascii="Arial Narrow" w:hAnsi="Arial Narrow"/>
        </w:rPr>
        <w:t xml:space="preserve"> matinee and evening</w:t>
      </w:r>
      <w:r w:rsidR="004177AD">
        <w:rPr>
          <w:rFonts w:ascii="Arial Narrow" w:hAnsi="Arial Narrow"/>
        </w:rPr>
        <w:t xml:space="preserve"> performances</w:t>
      </w:r>
      <w:r w:rsidR="00657147" w:rsidRPr="00657147">
        <w:rPr>
          <w:rFonts w:ascii="Arial Narrow" w:hAnsi="Arial Narrow"/>
        </w:rPr>
        <w:t>, Holiday Pops, Heinz Hall</w:t>
      </w:r>
      <w:r w:rsidRPr="00007F9D">
        <w:rPr>
          <w:rFonts w:ascii="Arial Narrow" w:hAnsi="Arial Narrow"/>
        </w:rPr>
        <w:br/>
        <w:t xml:space="preserve">Sunday, December </w:t>
      </w:r>
      <w:r w:rsidR="00E20E3C">
        <w:rPr>
          <w:rFonts w:ascii="Arial Narrow" w:hAnsi="Arial Narrow"/>
        </w:rPr>
        <w:t>18</w:t>
      </w:r>
      <w:r w:rsidR="00B85619">
        <w:rPr>
          <w:rFonts w:ascii="Arial Narrow" w:hAnsi="Arial Narrow"/>
        </w:rPr>
        <w:t>,</w:t>
      </w:r>
      <w:r w:rsidR="00E20E3C">
        <w:rPr>
          <w:rFonts w:ascii="Arial Narrow" w:hAnsi="Arial Narrow"/>
        </w:rPr>
        <w:t xml:space="preserve"> matinee</w:t>
      </w:r>
      <w:r w:rsidR="004177AD">
        <w:rPr>
          <w:rFonts w:ascii="Arial Narrow" w:hAnsi="Arial Narrow"/>
        </w:rPr>
        <w:t xml:space="preserve"> performance</w:t>
      </w:r>
      <w:r w:rsidR="00657147" w:rsidRPr="00657147">
        <w:rPr>
          <w:rFonts w:ascii="Arial Narrow" w:hAnsi="Arial Narrow"/>
        </w:rPr>
        <w:t>, Holiday Pops, Heinz Hall</w:t>
      </w:r>
    </w:p>
    <w:p w:rsidR="00C9406E" w:rsidRDefault="00C9406E" w:rsidP="00C9406E">
      <w:pPr>
        <w:widowControl/>
        <w:ind w:left="360"/>
        <w:rPr>
          <w:rFonts w:ascii="Arial Narrow" w:hAnsi="Arial Narrow"/>
          <w:b/>
        </w:rPr>
      </w:pPr>
      <w:r w:rsidRPr="00D8316A">
        <w:rPr>
          <w:rFonts w:ascii="Arial Narrow" w:hAnsi="Arial Narrow"/>
        </w:rPr>
        <w:br/>
      </w:r>
      <w:r w:rsidRPr="00D8316A">
        <w:rPr>
          <w:rFonts w:ascii="Arial Narrow" w:hAnsi="Arial Narrow"/>
          <w:b/>
        </w:rPr>
        <w:t xml:space="preserve">Spring </w:t>
      </w:r>
      <w:r w:rsidR="00327439" w:rsidRPr="00D8316A">
        <w:rPr>
          <w:rFonts w:ascii="Arial Narrow" w:hAnsi="Arial Narrow"/>
          <w:b/>
        </w:rPr>
        <w:t>201</w:t>
      </w:r>
      <w:r w:rsidR="00327439">
        <w:rPr>
          <w:rFonts w:ascii="Arial Narrow" w:hAnsi="Arial Narrow"/>
          <w:b/>
        </w:rPr>
        <w:t>7</w:t>
      </w:r>
      <w:r w:rsidR="00327439" w:rsidRPr="00D8316A">
        <w:rPr>
          <w:rFonts w:ascii="Arial Narrow" w:hAnsi="Arial Narrow"/>
          <w:b/>
        </w:rPr>
        <w:t xml:space="preserve"> </w:t>
      </w:r>
      <w:r w:rsidRPr="00D8316A">
        <w:rPr>
          <w:rFonts w:ascii="Arial Narrow" w:hAnsi="Arial Narrow"/>
          <w:b/>
        </w:rPr>
        <w:t xml:space="preserve">Series </w:t>
      </w:r>
    </w:p>
    <w:p w:rsidR="00974957" w:rsidRPr="00D8316A" w:rsidRDefault="00974957" w:rsidP="00C9406E">
      <w:pPr>
        <w:widowControl/>
        <w:ind w:left="360"/>
        <w:rPr>
          <w:rFonts w:ascii="Arial Narrow" w:hAnsi="Arial Narrow"/>
          <w:b/>
        </w:rPr>
      </w:pPr>
    </w:p>
    <w:p w:rsidR="00C9406E" w:rsidRPr="00D8316A" w:rsidRDefault="00007F9D" w:rsidP="00C9406E">
      <w:pPr>
        <w:widowControl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Saturday, </w:t>
      </w:r>
      <w:r w:rsidR="00CD00D0">
        <w:rPr>
          <w:rFonts w:ascii="Arial Narrow" w:hAnsi="Arial Narrow"/>
        </w:rPr>
        <w:t>March 25</w:t>
      </w:r>
      <w:r w:rsidR="00CD00D0" w:rsidRPr="00E20E3C">
        <w:rPr>
          <w:rFonts w:ascii="Arial Narrow" w:hAnsi="Arial Narrow"/>
          <w:vertAlign w:val="superscript"/>
        </w:rPr>
        <w:t>th</w:t>
      </w:r>
      <w:r w:rsidR="00CD00D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OR Saturday, April </w:t>
      </w:r>
      <w:r w:rsidR="00CD00D0">
        <w:rPr>
          <w:rFonts w:ascii="Arial Narrow" w:hAnsi="Arial Narrow"/>
        </w:rPr>
        <w:t>1st</w:t>
      </w:r>
      <w:r w:rsidR="00C9406E" w:rsidRPr="00D8316A">
        <w:rPr>
          <w:rFonts w:ascii="Arial Narrow" w:hAnsi="Arial Narrow"/>
        </w:rPr>
        <w:t xml:space="preserve">, </w:t>
      </w:r>
      <w:r w:rsidR="00CD00D0">
        <w:rPr>
          <w:rFonts w:ascii="Arial Narrow" w:hAnsi="Arial Narrow"/>
        </w:rPr>
        <w:t>17</w:t>
      </w:r>
      <w:r w:rsidR="00CD00D0" w:rsidRPr="00E20E3C">
        <w:rPr>
          <w:rFonts w:ascii="Arial Narrow" w:hAnsi="Arial Narrow"/>
          <w:vertAlign w:val="superscript"/>
        </w:rPr>
        <w:t>th</w:t>
      </w:r>
      <w:r w:rsidR="00CD00D0" w:rsidRPr="00D8316A">
        <w:rPr>
          <w:rFonts w:ascii="Arial Narrow" w:hAnsi="Arial Narrow"/>
        </w:rPr>
        <w:t xml:space="preserve"> </w:t>
      </w:r>
      <w:r w:rsidR="00C9406E" w:rsidRPr="00D8316A">
        <w:rPr>
          <w:rFonts w:ascii="Arial Narrow" w:hAnsi="Arial Narrow"/>
        </w:rPr>
        <w:t xml:space="preserve">Annual Western Pennsylvania Handbell </w:t>
      </w:r>
      <w:r>
        <w:rPr>
          <w:rFonts w:ascii="Arial Narrow" w:hAnsi="Arial Narrow"/>
        </w:rPr>
        <w:t>Festival-all day event</w:t>
      </w:r>
    </w:p>
    <w:p w:rsidR="00F74F98" w:rsidRDefault="00B85619" w:rsidP="0014538E">
      <w:pPr>
        <w:widowControl/>
        <w:ind w:left="360"/>
      </w:pPr>
      <w:r>
        <w:rPr>
          <w:rFonts w:ascii="Arial Narrow" w:eastAsia="Arial" w:hAnsi="Arial Narrow" w:cs="Calibri"/>
          <w:color w:val="000000"/>
          <w:kern w:val="0"/>
        </w:rPr>
        <w:t>Friday, April 28</w:t>
      </w:r>
      <w:r>
        <w:rPr>
          <w:rFonts w:ascii="Arial Narrow" w:eastAsia="Arial" w:hAnsi="Arial Narrow" w:cs="Calibri"/>
          <w:color w:val="000000"/>
          <w:kern w:val="0"/>
        </w:rPr>
        <w:br/>
        <w:t>Saturday, April 29</w:t>
      </w:r>
      <w:r>
        <w:rPr>
          <w:rFonts w:ascii="Arial Narrow" w:eastAsia="Arial" w:hAnsi="Arial Narrow" w:cs="Calibri"/>
          <w:color w:val="000000"/>
          <w:kern w:val="0"/>
        </w:rPr>
        <w:br/>
        <w:t>Sunday, April 30</w:t>
      </w:r>
      <w:r>
        <w:rPr>
          <w:rFonts w:ascii="Arial Narrow" w:eastAsia="Arial" w:hAnsi="Arial Narrow" w:cs="Calibri"/>
          <w:color w:val="000000"/>
          <w:kern w:val="0"/>
        </w:rPr>
        <w:br/>
        <w:t>Saturday, May 6</w:t>
      </w:r>
      <w:r>
        <w:rPr>
          <w:rFonts w:ascii="Arial Narrow" w:eastAsia="Arial" w:hAnsi="Arial Narrow" w:cs="Calibri"/>
          <w:color w:val="000000"/>
          <w:kern w:val="0"/>
        </w:rPr>
        <w:br/>
        <w:t>Sunday, May 7</w:t>
      </w:r>
      <w:r>
        <w:rPr>
          <w:rFonts w:ascii="Arial Narrow" w:eastAsia="Arial" w:hAnsi="Arial Narrow" w:cs="Calibri"/>
          <w:color w:val="000000"/>
          <w:kern w:val="0"/>
        </w:rPr>
        <w:br/>
        <w:t>Saturday, May 12</w:t>
      </w:r>
      <w:r>
        <w:rPr>
          <w:rFonts w:ascii="Arial Narrow" w:eastAsia="Arial" w:hAnsi="Arial Narrow" w:cs="Calibri"/>
          <w:color w:val="000000"/>
          <w:kern w:val="0"/>
        </w:rPr>
        <w:br/>
        <w:t>Sunday, May 13</w:t>
      </w:r>
      <w:r>
        <w:rPr>
          <w:rFonts w:ascii="Arial Narrow" w:eastAsia="Arial" w:hAnsi="Arial Narrow" w:cs="Calibri"/>
          <w:color w:val="000000"/>
          <w:kern w:val="0"/>
        </w:rPr>
        <w:br/>
        <w:t>Friday, May 19</w:t>
      </w:r>
      <w:r>
        <w:rPr>
          <w:rFonts w:ascii="Arial Narrow" w:eastAsia="Arial" w:hAnsi="Arial Narrow" w:cs="Calibri"/>
          <w:color w:val="000000"/>
          <w:kern w:val="0"/>
        </w:rPr>
        <w:br/>
        <w:t>Saturday, May 20</w:t>
      </w:r>
      <w:r>
        <w:rPr>
          <w:rFonts w:ascii="Arial Narrow" w:eastAsia="Arial" w:hAnsi="Arial Narrow" w:cs="Calibri"/>
          <w:color w:val="000000"/>
          <w:kern w:val="0"/>
        </w:rPr>
        <w:br/>
        <w:t>Sunday, May 21</w:t>
      </w:r>
      <w:r>
        <w:rPr>
          <w:rFonts w:ascii="Arial Narrow" w:eastAsia="Arial" w:hAnsi="Arial Narrow" w:cs="Calibri"/>
          <w:color w:val="000000"/>
          <w:kern w:val="0"/>
        </w:rPr>
        <w:br/>
      </w:r>
    </w:p>
    <w:sectPr w:rsidR="00F74F98" w:rsidSect="000A1C71">
      <w:headerReference w:type="default" r:id="rId9"/>
      <w:footerReference w:type="default" r:id="rId10"/>
      <w:pgSz w:w="12240" w:h="15840"/>
      <w:pgMar w:top="1138" w:right="1138" w:bottom="1440" w:left="1138" w:header="720" w:footer="113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258" w:rsidRDefault="000D1258">
      <w:r>
        <w:separator/>
      </w:r>
    </w:p>
  </w:endnote>
  <w:endnote w:type="continuationSeparator" w:id="0">
    <w:p w:rsidR="000D1258" w:rsidRDefault="000D1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58" w:rsidRDefault="000D1258">
    <w:pPr>
      <w:pStyle w:val="Footer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Three Rivers Ringers | </w:t>
    </w:r>
    <w:r w:rsidRPr="00B85619">
      <w:rPr>
        <w:rFonts w:ascii="Verdana" w:hAnsi="Verdana"/>
        <w:sz w:val="18"/>
        <w:szCs w:val="18"/>
      </w:rPr>
      <w:t>P.O. Box 79180</w:t>
    </w:r>
    <w:r>
      <w:rPr>
        <w:rFonts w:ascii="Verdana" w:hAnsi="Verdana"/>
        <w:sz w:val="18"/>
        <w:szCs w:val="18"/>
      </w:rPr>
      <w:t>, Pittsburgh, PA 15216 | 412.229.</w:t>
    </w:r>
    <w:r w:rsidR="00657147">
      <w:rPr>
        <w:rFonts w:ascii="Verdana" w:hAnsi="Verdana"/>
        <w:sz w:val="18"/>
        <w:szCs w:val="18"/>
      </w:rPr>
      <w:t>RING</w:t>
    </w:r>
    <w:r>
      <w:rPr>
        <w:rFonts w:ascii="Verdana" w:hAnsi="Verdana"/>
        <w:sz w:val="18"/>
        <w:szCs w:val="18"/>
      </w:rPr>
      <w:t xml:space="preserve"> | www.threeriversringers.org</w:t>
    </w:r>
    <w:r>
      <w:rPr>
        <w:rFonts w:ascii="Verdana" w:hAnsi="Verdana"/>
        <w:sz w:val="18"/>
        <w:szCs w:val="18"/>
      </w:rPr>
      <w:br/>
      <w:t xml:space="preserve">Nancy Lutz, Artistic Director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258" w:rsidRDefault="000D1258">
      <w:r>
        <w:separator/>
      </w:r>
    </w:p>
  </w:footnote>
  <w:footnote w:type="continuationSeparator" w:id="0">
    <w:p w:rsidR="000D1258" w:rsidRDefault="000D1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58" w:rsidRDefault="000D1258">
    <w:pPr>
      <w:pStyle w:val="Header"/>
      <w:jc w:val="center"/>
    </w:pPr>
    <w:r>
      <w:rPr>
        <w:noProof/>
        <w:lang w:eastAsia="en-US"/>
      </w:rPr>
      <w:drawing>
        <wp:inline distT="0" distB="0" distL="0" distR="0">
          <wp:extent cx="2911638" cy="757079"/>
          <wp:effectExtent l="19050" t="0" r="3012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11638" cy="757079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w Seay">
    <w15:presenceInfo w15:providerId="AD" w15:userId="S-1-5-21-1325420971-1672038821-312552118-22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F1C8F"/>
    <w:rsid w:val="00007F9D"/>
    <w:rsid w:val="0004346B"/>
    <w:rsid w:val="000744B9"/>
    <w:rsid w:val="000A1C71"/>
    <w:rsid w:val="000D0A1D"/>
    <w:rsid w:val="000D1258"/>
    <w:rsid w:val="0014538E"/>
    <w:rsid w:val="00176A44"/>
    <w:rsid w:val="002C1A24"/>
    <w:rsid w:val="00327439"/>
    <w:rsid w:val="004177AD"/>
    <w:rsid w:val="00455237"/>
    <w:rsid w:val="005600D5"/>
    <w:rsid w:val="005B0DA5"/>
    <w:rsid w:val="005F33B8"/>
    <w:rsid w:val="00657147"/>
    <w:rsid w:val="006A08E1"/>
    <w:rsid w:val="006E0735"/>
    <w:rsid w:val="006E2EB7"/>
    <w:rsid w:val="006E67F2"/>
    <w:rsid w:val="006F1C8F"/>
    <w:rsid w:val="008B4BEF"/>
    <w:rsid w:val="008D00EC"/>
    <w:rsid w:val="00932A2A"/>
    <w:rsid w:val="00974957"/>
    <w:rsid w:val="00A510E3"/>
    <w:rsid w:val="00AB2E27"/>
    <w:rsid w:val="00B7736F"/>
    <w:rsid w:val="00B85619"/>
    <w:rsid w:val="00C9406E"/>
    <w:rsid w:val="00CD00D0"/>
    <w:rsid w:val="00CD74E4"/>
    <w:rsid w:val="00D47422"/>
    <w:rsid w:val="00D8210F"/>
    <w:rsid w:val="00D8316A"/>
    <w:rsid w:val="00E20E3C"/>
    <w:rsid w:val="00E3533D"/>
    <w:rsid w:val="00F7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C71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A1C71"/>
    <w:rPr>
      <w:rFonts w:ascii="Symbol" w:hAnsi="Symbol"/>
    </w:rPr>
  </w:style>
  <w:style w:type="character" w:customStyle="1" w:styleId="WW8Num2z0">
    <w:name w:val="WW8Num2z0"/>
    <w:rsid w:val="000A1C71"/>
    <w:rPr>
      <w:rFonts w:ascii="Symbol" w:hAnsi="Symbol"/>
    </w:rPr>
  </w:style>
  <w:style w:type="character" w:customStyle="1" w:styleId="WW8Num3z0">
    <w:name w:val="WW8Num3z0"/>
    <w:rsid w:val="000A1C71"/>
    <w:rPr>
      <w:rFonts w:ascii="Symbol" w:hAnsi="Symbol"/>
    </w:rPr>
  </w:style>
  <w:style w:type="character" w:customStyle="1" w:styleId="WW8Num3z1">
    <w:name w:val="WW8Num3z1"/>
    <w:rsid w:val="000A1C71"/>
    <w:rPr>
      <w:rFonts w:ascii="OpenSymbol" w:hAnsi="OpenSymbol" w:cs="OpenSymbol"/>
    </w:rPr>
  </w:style>
  <w:style w:type="character" w:customStyle="1" w:styleId="WW8Num3z3">
    <w:name w:val="WW8Num3z3"/>
    <w:rsid w:val="000A1C71"/>
    <w:rPr>
      <w:rFonts w:ascii="Wingdings 2" w:hAnsi="Wingdings 2" w:cs="OpenSymbol"/>
    </w:rPr>
  </w:style>
  <w:style w:type="character" w:customStyle="1" w:styleId="Absatz-Standardschriftart">
    <w:name w:val="Absatz-Standardschriftart"/>
    <w:rsid w:val="000A1C71"/>
  </w:style>
  <w:style w:type="character" w:customStyle="1" w:styleId="WW8Num5z0">
    <w:name w:val="WW8Num5z0"/>
    <w:rsid w:val="000A1C71"/>
    <w:rPr>
      <w:rFonts w:ascii="Symbol" w:hAnsi="Symbol"/>
    </w:rPr>
  </w:style>
  <w:style w:type="character" w:customStyle="1" w:styleId="WW8Num5z1">
    <w:name w:val="WW8Num5z1"/>
    <w:rsid w:val="000A1C71"/>
    <w:rPr>
      <w:rFonts w:ascii="OpenSymbol" w:hAnsi="OpenSymbol" w:cs="OpenSymbol"/>
    </w:rPr>
  </w:style>
  <w:style w:type="character" w:customStyle="1" w:styleId="WW8Num5z3">
    <w:name w:val="WW8Num5z3"/>
    <w:rsid w:val="000A1C71"/>
    <w:rPr>
      <w:rFonts w:ascii="Wingdings 2" w:hAnsi="Wingdings 2" w:cs="OpenSymbol"/>
    </w:rPr>
  </w:style>
  <w:style w:type="character" w:customStyle="1" w:styleId="WW8Num6z0">
    <w:name w:val="WW8Num6z0"/>
    <w:rsid w:val="000A1C71"/>
    <w:rPr>
      <w:rFonts w:ascii="Symbol" w:hAnsi="Symbol"/>
    </w:rPr>
  </w:style>
  <w:style w:type="character" w:customStyle="1" w:styleId="WW8Num6z1">
    <w:name w:val="WW8Num6z1"/>
    <w:rsid w:val="000A1C71"/>
    <w:rPr>
      <w:rFonts w:ascii="OpenSymbol" w:hAnsi="OpenSymbol" w:cs="OpenSymbol"/>
    </w:rPr>
  </w:style>
  <w:style w:type="character" w:customStyle="1" w:styleId="WW8Num6z3">
    <w:name w:val="WW8Num6z3"/>
    <w:rsid w:val="000A1C71"/>
    <w:rPr>
      <w:rFonts w:ascii="Wingdings 2" w:hAnsi="Wingdings 2" w:cs="OpenSymbol"/>
    </w:rPr>
  </w:style>
  <w:style w:type="character" w:customStyle="1" w:styleId="WW-DefaultParagraphFont">
    <w:name w:val="WW-Default Paragraph Font"/>
    <w:rsid w:val="000A1C71"/>
  </w:style>
  <w:style w:type="character" w:customStyle="1" w:styleId="WW-Absatz-Standardschriftart">
    <w:name w:val="WW-Absatz-Standardschriftart"/>
    <w:rsid w:val="000A1C71"/>
  </w:style>
  <w:style w:type="character" w:styleId="Hyperlink">
    <w:name w:val="Hyperlink"/>
    <w:rsid w:val="000A1C71"/>
    <w:rPr>
      <w:color w:val="000080"/>
      <w:u w:val="single"/>
    </w:rPr>
  </w:style>
  <w:style w:type="character" w:customStyle="1" w:styleId="Bullets">
    <w:name w:val="Bullets"/>
    <w:rsid w:val="000A1C71"/>
    <w:rPr>
      <w:rFonts w:ascii="OpenSymbol" w:eastAsia="OpenSymbol" w:hAnsi="OpenSymbol" w:cs="OpenSymbol"/>
    </w:rPr>
  </w:style>
  <w:style w:type="character" w:styleId="FollowedHyperlink">
    <w:name w:val="FollowedHyperlink"/>
    <w:rsid w:val="000A1C71"/>
    <w:rPr>
      <w:color w:val="800000"/>
      <w:u w:val="single"/>
    </w:rPr>
  </w:style>
  <w:style w:type="paragraph" w:customStyle="1" w:styleId="Heading">
    <w:name w:val="Heading"/>
    <w:basedOn w:val="Normal"/>
    <w:next w:val="BodyText"/>
    <w:rsid w:val="000A1C7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0A1C71"/>
    <w:pPr>
      <w:spacing w:after="120"/>
    </w:pPr>
  </w:style>
  <w:style w:type="paragraph" w:styleId="List">
    <w:name w:val="List"/>
    <w:basedOn w:val="BodyText"/>
    <w:rsid w:val="000A1C71"/>
    <w:rPr>
      <w:rFonts w:cs="Tahoma"/>
    </w:rPr>
  </w:style>
  <w:style w:type="paragraph" w:styleId="Caption">
    <w:name w:val="caption"/>
    <w:basedOn w:val="Normal"/>
    <w:qFormat/>
    <w:rsid w:val="000A1C7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A1C71"/>
    <w:pPr>
      <w:suppressLineNumbers/>
    </w:pPr>
    <w:rPr>
      <w:rFonts w:cs="Tahoma"/>
    </w:rPr>
  </w:style>
  <w:style w:type="paragraph" w:styleId="Footer">
    <w:name w:val="footer"/>
    <w:basedOn w:val="Normal"/>
    <w:rsid w:val="000A1C71"/>
    <w:pPr>
      <w:suppressLineNumbers/>
      <w:tabs>
        <w:tab w:val="center" w:pos="4986"/>
        <w:tab w:val="right" w:pos="9972"/>
      </w:tabs>
    </w:pPr>
  </w:style>
  <w:style w:type="paragraph" w:customStyle="1" w:styleId="Pa10">
    <w:name w:val="Pa10"/>
    <w:basedOn w:val="Normal"/>
    <w:next w:val="Normal"/>
    <w:rsid w:val="000A1C71"/>
    <w:pPr>
      <w:spacing w:line="261" w:lineRule="atLeast"/>
    </w:pPr>
    <w:rPr>
      <w:rFonts w:cs="Tahoma"/>
    </w:rPr>
  </w:style>
  <w:style w:type="paragraph" w:styleId="Header">
    <w:name w:val="header"/>
    <w:basedOn w:val="Normal"/>
    <w:rsid w:val="000A1C71"/>
    <w:pPr>
      <w:suppressLineNumbers/>
      <w:tabs>
        <w:tab w:val="center" w:pos="4986"/>
        <w:tab w:val="right" w:pos="9972"/>
      </w:tabs>
    </w:pPr>
  </w:style>
  <w:style w:type="paragraph" w:styleId="Title">
    <w:name w:val="Title"/>
    <w:basedOn w:val="Normal"/>
    <w:next w:val="Subtitle"/>
    <w:qFormat/>
    <w:rsid w:val="000A1C71"/>
    <w:pPr>
      <w:widowControl/>
      <w:jc w:val="center"/>
    </w:pPr>
    <w:rPr>
      <w:rFonts w:ascii="Arial" w:eastAsia="Times New Roman" w:hAnsi="Arial" w:cs="Arial"/>
      <w:b/>
      <w:bCs/>
      <w:sz w:val="40"/>
    </w:rPr>
  </w:style>
  <w:style w:type="paragraph" w:styleId="Subtitle">
    <w:name w:val="Subtitle"/>
    <w:basedOn w:val="Normal"/>
    <w:next w:val="BodyText"/>
    <w:qFormat/>
    <w:rsid w:val="000A1C71"/>
    <w:pPr>
      <w:spacing w:after="60"/>
      <w:jc w:val="center"/>
    </w:pPr>
    <w:rPr>
      <w:rFonts w:ascii="Arial" w:hAnsi="Arial" w:cs="Arial"/>
    </w:rPr>
  </w:style>
  <w:style w:type="paragraph" w:customStyle="1" w:styleId="WW-Default">
    <w:name w:val="WW-Default"/>
    <w:rsid w:val="000A1C71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BalloonText">
    <w:name w:val="Balloon Text"/>
    <w:basedOn w:val="Normal"/>
    <w:rsid w:val="000A1C71"/>
    <w:rPr>
      <w:rFonts w:ascii="Tahoma" w:hAnsi="Tahoma" w:cs="Tahoma"/>
      <w:sz w:val="16"/>
      <w:szCs w:val="16"/>
    </w:rPr>
  </w:style>
  <w:style w:type="paragraph" w:styleId="Revision">
    <w:name w:val="Revision"/>
    <w:rsid w:val="000A1C71"/>
    <w:pPr>
      <w:suppressAutoHyphens/>
    </w:pPr>
    <w:rPr>
      <w:rFonts w:eastAsia="Arial Unicode MS"/>
      <w:kern w:val="1"/>
      <w:sz w:val="24"/>
      <w:szCs w:val="24"/>
      <w:lang w:eastAsia="ar-SA"/>
    </w:rPr>
  </w:style>
  <w:style w:type="character" w:customStyle="1" w:styleId="WW-DefaultParagraphFont111">
    <w:name w:val="WW-Default Paragraph Font111"/>
    <w:rsid w:val="0097495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C71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A1C71"/>
    <w:rPr>
      <w:rFonts w:ascii="Symbol" w:hAnsi="Symbol"/>
    </w:rPr>
  </w:style>
  <w:style w:type="character" w:customStyle="1" w:styleId="WW8Num2z0">
    <w:name w:val="WW8Num2z0"/>
    <w:rsid w:val="000A1C71"/>
    <w:rPr>
      <w:rFonts w:ascii="Symbol" w:hAnsi="Symbol"/>
    </w:rPr>
  </w:style>
  <w:style w:type="character" w:customStyle="1" w:styleId="WW8Num3z0">
    <w:name w:val="WW8Num3z0"/>
    <w:rsid w:val="000A1C71"/>
    <w:rPr>
      <w:rFonts w:ascii="Symbol" w:hAnsi="Symbol"/>
    </w:rPr>
  </w:style>
  <w:style w:type="character" w:customStyle="1" w:styleId="WW8Num3z1">
    <w:name w:val="WW8Num3z1"/>
    <w:rsid w:val="000A1C71"/>
    <w:rPr>
      <w:rFonts w:ascii="OpenSymbol" w:hAnsi="OpenSymbol" w:cs="OpenSymbol"/>
    </w:rPr>
  </w:style>
  <w:style w:type="character" w:customStyle="1" w:styleId="WW8Num3z3">
    <w:name w:val="WW8Num3z3"/>
    <w:rsid w:val="000A1C71"/>
    <w:rPr>
      <w:rFonts w:ascii="Wingdings 2" w:hAnsi="Wingdings 2" w:cs="OpenSymbol"/>
    </w:rPr>
  </w:style>
  <w:style w:type="character" w:customStyle="1" w:styleId="Absatz-Standardschriftart">
    <w:name w:val="Absatz-Standardschriftart"/>
    <w:rsid w:val="000A1C71"/>
  </w:style>
  <w:style w:type="character" w:customStyle="1" w:styleId="WW8Num5z0">
    <w:name w:val="WW8Num5z0"/>
    <w:rsid w:val="000A1C71"/>
    <w:rPr>
      <w:rFonts w:ascii="Symbol" w:hAnsi="Symbol"/>
    </w:rPr>
  </w:style>
  <w:style w:type="character" w:customStyle="1" w:styleId="WW8Num5z1">
    <w:name w:val="WW8Num5z1"/>
    <w:rsid w:val="000A1C71"/>
    <w:rPr>
      <w:rFonts w:ascii="OpenSymbol" w:hAnsi="OpenSymbol" w:cs="OpenSymbol"/>
    </w:rPr>
  </w:style>
  <w:style w:type="character" w:customStyle="1" w:styleId="WW8Num5z3">
    <w:name w:val="WW8Num5z3"/>
    <w:rsid w:val="000A1C71"/>
    <w:rPr>
      <w:rFonts w:ascii="Wingdings 2" w:hAnsi="Wingdings 2" w:cs="OpenSymbol"/>
    </w:rPr>
  </w:style>
  <w:style w:type="character" w:customStyle="1" w:styleId="WW8Num6z0">
    <w:name w:val="WW8Num6z0"/>
    <w:rsid w:val="000A1C71"/>
    <w:rPr>
      <w:rFonts w:ascii="Symbol" w:hAnsi="Symbol"/>
    </w:rPr>
  </w:style>
  <w:style w:type="character" w:customStyle="1" w:styleId="WW8Num6z1">
    <w:name w:val="WW8Num6z1"/>
    <w:rsid w:val="000A1C71"/>
    <w:rPr>
      <w:rFonts w:ascii="OpenSymbol" w:hAnsi="OpenSymbol" w:cs="OpenSymbol"/>
    </w:rPr>
  </w:style>
  <w:style w:type="character" w:customStyle="1" w:styleId="WW8Num6z3">
    <w:name w:val="WW8Num6z3"/>
    <w:rsid w:val="000A1C71"/>
    <w:rPr>
      <w:rFonts w:ascii="Wingdings 2" w:hAnsi="Wingdings 2" w:cs="OpenSymbol"/>
    </w:rPr>
  </w:style>
  <w:style w:type="character" w:customStyle="1" w:styleId="WW-DefaultParagraphFont">
    <w:name w:val="WW-Default Paragraph Font"/>
    <w:rsid w:val="000A1C71"/>
  </w:style>
  <w:style w:type="character" w:customStyle="1" w:styleId="WW-Absatz-Standardschriftart">
    <w:name w:val="WW-Absatz-Standardschriftart"/>
    <w:rsid w:val="000A1C71"/>
  </w:style>
  <w:style w:type="character" w:styleId="Hyperlink">
    <w:name w:val="Hyperlink"/>
    <w:rsid w:val="000A1C71"/>
    <w:rPr>
      <w:color w:val="000080"/>
      <w:u w:val="single"/>
    </w:rPr>
  </w:style>
  <w:style w:type="character" w:customStyle="1" w:styleId="Bullets">
    <w:name w:val="Bullets"/>
    <w:rsid w:val="000A1C71"/>
    <w:rPr>
      <w:rFonts w:ascii="OpenSymbol" w:eastAsia="OpenSymbol" w:hAnsi="OpenSymbol" w:cs="OpenSymbol"/>
    </w:rPr>
  </w:style>
  <w:style w:type="character" w:styleId="FollowedHyperlink">
    <w:name w:val="FollowedHyperlink"/>
    <w:rsid w:val="000A1C71"/>
    <w:rPr>
      <w:color w:val="800000"/>
      <w:u w:val="single"/>
    </w:rPr>
  </w:style>
  <w:style w:type="paragraph" w:customStyle="1" w:styleId="Heading">
    <w:name w:val="Heading"/>
    <w:basedOn w:val="Normal"/>
    <w:next w:val="BodyText"/>
    <w:rsid w:val="000A1C7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0A1C71"/>
    <w:pPr>
      <w:spacing w:after="120"/>
    </w:pPr>
  </w:style>
  <w:style w:type="paragraph" w:styleId="List">
    <w:name w:val="List"/>
    <w:basedOn w:val="BodyText"/>
    <w:rsid w:val="000A1C71"/>
    <w:rPr>
      <w:rFonts w:cs="Tahoma"/>
    </w:rPr>
  </w:style>
  <w:style w:type="paragraph" w:styleId="Caption">
    <w:name w:val="caption"/>
    <w:basedOn w:val="Normal"/>
    <w:qFormat/>
    <w:rsid w:val="000A1C7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A1C71"/>
    <w:pPr>
      <w:suppressLineNumbers/>
    </w:pPr>
    <w:rPr>
      <w:rFonts w:cs="Tahoma"/>
    </w:rPr>
  </w:style>
  <w:style w:type="paragraph" w:styleId="Footer">
    <w:name w:val="footer"/>
    <w:basedOn w:val="Normal"/>
    <w:rsid w:val="000A1C71"/>
    <w:pPr>
      <w:suppressLineNumbers/>
      <w:tabs>
        <w:tab w:val="center" w:pos="4986"/>
        <w:tab w:val="right" w:pos="9972"/>
      </w:tabs>
    </w:pPr>
  </w:style>
  <w:style w:type="paragraph" w:customStyle="1" w:styleId="Pa10">
    <w:name w:val="Pa10"/>
    <w:basedOn w:val="Normal"/>
    <w:next w:val="Normal"/>
    <w:rsid w:val="000A1C71"/>
    <w:pPr>
      <w:spacing w:line="261" w:lineRule="atLeast"/>
    </w:pPr>
    <w:rPr>
      <w:rFonts w:cs="Tahoma"/>
    </w:rPr>
  </w:style>
  <w:style w:type="paragraph" w:styleId="Header">
    <w:name w:val="header"/>
    <w:basedOn w:val="Normal"/>
    <w:rsid w:val="000A1C71"/>
    <w:pPr>
      <w:suppressLineNumbers/>
      <w:tabs>
        <w:tab w:val="center" w:pos="4986"/>
        <w:tab w:val="right" w:pos="9972"/>
      </w:tabs>
    </w:pPr>
  </w:style>
  <w:style w:type="paragraph" w:styleId="Title">
    <w:name w:val="Title"/>
    <w:basedOn w:val="Normal"/>
    <w:next w:val="Subtitle"/>
    <w:qFormat/>
    <w:rsid w:val="000A1C71"/>
    <w:pPr>
      <w:widowControl/>
      <w:jc w:val="center"/>
    </w:pPr>
    <w:rPr>
      <w:rFonts w:ascii="Arial" w:eastAsia="Times New Roman" w:hAnsi="Arial" w:cs="Arial"/>
      <w:b/>
      <w:bCs/>
      <w:sz w:val="40"/>
    </w:rPr>
  </w:style>
  <w:style w:type="paragraph" w:styleId="Subtitle">
    <w:name w:val="Subtitle"/>
    <w:basedOn w:val="Normal"/>
    <w:next w:val="BodyText"/>
    <w:qFormat/>
    <w:rsid w:val="000A1C71"/>
    <w:pPr>
      <w:spacing w:after="60"/>
      <w:jc w:val="center"/>
    </w:pPr>
    <w:rPr>
      <w:rFonts w:ascii="Arial" w:hAnsi="Arial" w:cs="Arial"/>
    </w:rPr>
  </w:style>
  <w:style w:type="paragraph" w:customStyle="1" w:styleId="WW-Default">
    <w:name w:val="WW-Default"/>
    <w:rsid w:val="000A1C71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BalloonText">
    <w:name w:val="Balloon Text"/>
    <w:basedOn w:val="Normal"/>
    <w:rsid w:val="000A1C71"/>
    <w:rPr>
      <w:rFonts w:ascii="Tahoma" w:hAnsi="Tahoma" w:cs="Tahoma"/>
      <w:sz w:val="16"/>
      <w:szCs w:val="16"/>
    </w:rPr>
  </w:style>
  <w:style w:type="paragraph" w:styleId="Revision">
    <w:name w:val="Revision"/>
    <w:rsid w:val="000A1C71"/>
    <w:pPr>
      <w:suppressAutoHyphens/>
    </w:pPr>
    <w:rPr>
      <w:rFonts w:eastAsia="Arial Unicode MS"/>
      <w:kern w:val="1"/>
      <w:sz w:val="24"/>
      <w:szCs w:val="24"/>
      <w:lang w:eastAsia="ar-SA"/>
    </w:rPr>
  </w:style>
  <w:style w:type="character" w:customStyle="1" w:styleId="WW-DefaultParagraphFont111">
    <w:name w:val="WW-Default Paragraph Font111"/>
    <w:rsid w:val="009749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sticdirector@threeriversringers.or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handbellworld.com/music/MusicPiece.cfm?Piece=16251%20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Form</vt:lpstr>
    </vt:vector>
  </TitlesOfParts>
  <Company>PSO</Company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Form</dc:title>
  <dc:creator>Andrew Seay</dc:creator>
  <cp:lastModifiedBy>dfernandez</cp:lastModifiedBy>
  <cp:revision>4</cp:revision>
  <cp:lastPrinted>2013-04-20T19:46:00Z</cp:lastPrinted>
  <dcterms:created xsi:type="dcterms:W3CDTF">2016-07-06T20:01:00Z</dcterms:created>
  <dcterms:modified xsi:type="dcterms:W3CDTF">2016-07-06T21:17:00Z</dcterms:modified>
</cp:coreProperties>
</file>