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6AD1" w:rsidRDefault="00BD6AD1">
      <w:pPr>
        <w:jc w:val="center"/>
        <w:rPr>
          <w:rFonts w:ascii="Arial Narrow" w:hAnsi="Arial Narrow"/>
        </w:rPr>
      </w:pPr>
    </w:p>
    <w:p w:rsidR="00BD6AD1" w:rsidRDefault="006F1C8F">
      <w:pPr>
        <w:pStyle w:val="Title"/>
        <w:rPr>
          <w:rFonts w:ascii="Arial Narrow" w:hAnsi="Arial Narrow"/>
        </w:rPr>
      </w:pPr>
      <w:r>
        <w:rPr>
          <w:rFonts w:ascii="Arial Narrow" w:hAnsi="Arial Narrow"/>
        </w:rPr>
        <w:t xml:space="preserve">2013-2015 </w:t>
      </w:r>
      <w:r w:rsidR="0004346B">
        <w:rPr>
          <w:rFonts w:ascii="Arial Narrow" w:hAnsi="Arial Narrow"/>
        </w:rPr>
        <w:t>Auditions Information Form</w:t>
      </w:r>
    </w:p>
    <w:p w:rsidR="00BD6AD1" w:rsidRDefault="0004346B">
      <w:pPr>
        <w:pStyle w:val="Title"/>
        <w:rPr>
          <w:rFonts w:ascii="Arial Narrow" w:hAnsi="Arial Narrow"/>
        </w:rPr>
      </w:pPr>
      <w:r>
        <w:rPr>
          <w:rFonts w:ascii="Arial Narrow" w:hAnsi="Arial Narrow"/>
        </w:rPr>
        <w:t xml:space="preserve">Due by </w:t>
      </w:r>
      <w:r w:rsidR="005600D5">
        <w:rPr>
          <w:rFonts w:ascii="Arial Narrow" w:hAnsi="Arial Narrow"/>
        </w:rPr>
        <w:t xml:space="preserve">Friday, </w:t>
      </w:r>
      <w:r w:rsidR="006F1C8F">
        <w:rPr>
          <w:rFonts w:ascii="Arial Narrow" w:hAnsi="Arial Narrow"/>
        </w:rPr>
        <w:t>May 17th</w:t>
      </w:r>
      <w:r>
        <w:rPr>
          <w:rFonts w:ascii="Arial Narrow" w:hAnsi="Arial Narrow"/>
        </w:rPr>
        <w:t xml:space="preserve">, </w:t>
      </w:r>
      <w:r w:rsidR="006F1C8F">
        <w:rPr>
          <w:rFonts w:ascii="Arial Narrow" w:hAnsi="Arial Narrow"/>
        </w:rPr>
        <w:t>2013</w:t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rPr>
          <w:rFonts w:ascii="Arial Narrow" w:hAnsi="Arial Narrow" w:cs="Arial"/>
          <w:b/>
          <w:sz w:val="23"/>
          <w:szCs w:val="23"/>
          <w:u w:val="single"/>
        </w:rPr>
      </w:pPr>
      <w:r>
        <w:rPr>
          <w:rFonts w:ascii="Arial Narrow" w:hAnsi="Arial Narrow" w:cs="Arial"/>
          <w:sz w:val="23"/>
          <w:szCs w:val="23"/>
        </w:rPr>
        <w:t xml:space="preserve">Name </w:t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  <w:r>
        <w:rPr>
          <w:rFonts w:ascii="Arial Narrow" w:hAnsi="Arial Narrow" w:cs="Arial"/>
          <w:b/>
          <w:sz w:val="23"/>
          <w:szCs w:val="23"/>
          <w:u w:val="single"/>
        </w:rPr>
        <w:tab/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Mailing Address _________________________________________________________________________________</w:t>
      </w:r>
    </w:p>
    <w:p w:rsidR="00BD6AD1" w:rsidRDefault="0004346B">
      <w:pPr>
        <w:tabs>
          <w:tab w:val="left" w:pos="9360"/>
        </w:tabs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br/>
        <w:t>Preferred Phone (please indicate home, work, cell) ___________________________________________________________</w:t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Email ______________________________</w:t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I am a director ________ ringer ________                       </w:t>
      </w:r>
      <w:proofErr w:type="spellStart"/>
      <w:r>
        <w:rPr>
          <w:rFonts w:ascii="Arial Narrow" w:hAnsi="Arial Narrow" w:cs="Arial"/>
          <w:sz w:val="23"/>
          <w:szCs w:val="23"/>
        </w:rPr>
        <w:t>Church______Community______School</w:t>
      </w:r>
      <w:proofErr w:type="spellEnd"/>
      <w:r>
        <w:rPr>
          <w:rFonts w:ascii="Arial Narrow" w:hAnsi="Arial Narrow" w:cs="Arial"/>
          <w:sz w:val="23"/>
          <w:szCs w:val="23"/>
        </w:rPr>
        <w:t>_________</w:t>
      </w:r>
    </w:p>
    <w:p w:rsidR="00BD6AD1" w:rsidRDefault="00BD6AD1">
      <w:pPr>
        <w:rPr>
          <w:rFonts w:ascii="Arial Narrow" w:hAnsi="Arial Narrow" w:cs="Arial"/>
          <w:sz w:val="23"/>
          <w:szCs w:val="23"/>
          <w:u w:val="single"/>
        </w:rPr>
      </w:pPr>
    </w:p>
    <w:p w:rsidR="00BD6AD1" w:rsidRDefault="0004346B">
      <w:pPr>
        <w:ind w:right="-126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I have been directing </w:t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</w:rPr>
        <w:t xml:space="preserve">  Ringing </w:t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</w:rPr>
        <w:t xml:space="preserve"> (indicate # of years)</w:t>
      </w:r>
    </w:p>
    <w:p w:rsidR="00BD6AD1" w:rsidRDefault="00BD6AD1">
      <w:pPr>
        <w:rPr>
          <w:rFonts w:ascii="Arial Narrow" w:hAnsi="Arial Narrow" w:cs="Arial"/>
          <w:sz w:val="23"/>
          <w:szCs w:val="23"/>
          <w:u w:val="single"/>
        </w:rPr>
      </w:pPr>
    </w:p>
    <w:p w:rsidR="00BD6AD1" w:rsidRDefault="0004346B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Summarize your music and </w:t>
      </w:r>
      <w:proofErr w:type="spellStart"/>
      <w:r>
        <w:rPr>
          <w:rFonts w:ascii="Arial Narrow" w:hAnsi="Arial Narrow" w:cs="Arial"/>
          <w:sz w:val="23"/>
          <w:szCs w:val="23"/>
        </w:rPr>
        <w:t>handbell</w:t>
      </w:r>
      <w:proofErr w:type="spellEnd"/>
      <w:r>
        <w:rPr>
          <w:rFonts w:ascii="Arial Narrow" w:hAnsi="Arial Narrow" w:cs="Arial"/>
          <w:sz w:val="23"/>
          <w:szCs w:val="23"/>
        </w:rPr>
        <w:t xml:space="preserve"> background including other instruments played &amp; musical training: </w:t>
      </w:r>
    </w:p>
    <w:p w:rsidR="00BD6AD1" w:rsidRDefault="0004346B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ind w:right="-180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Are you a solo ringer?    Yes      No           Do you play in a small ensemble?    Yes    No</w:t>
      </w:r>
    </w:p>
    <w:p w:rsidR="00BD6AD1" w:rsidRDefault="00BD6AD1">
      <w:pPr>
        <w:ind w:right="-900"/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ind w:right="-90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If you play in a church ensemble, does the choir play concerts outside of the church service?   Yes     No</w:t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List the four most advanced</w:t>
      </w:r>
      <w:r>
        <w:rPr>
          <w:rFonts w:ascii="Arial Narrow" w:hAnsi="Arial Narrow" w:cs="Arial"/>
          <w:color w:val="0000FF"/>
          <w:sz w:val="23"/>
          <w:szCs w:val="23"/>
        </w:rPr>
        <w:t xml:space="preserve"> </w:t>
      </w:r>
      <w:r>
        <w:rPr>
          <w:rFonts w:ascii="Arial Narrow" w:hAnsi="Arial Narrow" w:cs="Arial"/>
          <w:sz w:val="23"/>
          <w:szCs w:val="23"/>
        </w:rPr>
        <w:t>pieces you have played in the last year and, if possible, the grade level of each piece.</w:t>
      </w:r>
    </w:p>
    <w:p w:rsidR="00BD6AD1" w:rsidRDefault="00BD6AD1">
      <w:pPr>
        <w:rPr>
          <w:rFonts w:ascii="Arial Narrow" w:hAnsi="Arial Narrow" w:cs="Arial"/>
          <w:sz w:val="23"/>
          <w:szCs w:val="23"/>
        </w:rPr>
      </w:pPr>
    </w:p>
    <w:p w:rsidR="00BD6AD1" w:rsidRDefault="0004346B">
      <w:pPr>
        <w:ind w:right="-1080"/>
        <w:rPr>
          <w:rFonts w:ascii="Arial Narrow" w:hAnsi="Arial Narrow" w:cs="Arial"/>
          <w:sz w:val="23"/>
          <w:szCs w:val="23"/>
          <w:u w:val="single"/>
        </w:rPr>
      </w:pP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</w:p>
    <w:p w:rsidR="00BD6AD1" w:rsidRDefault="00BD6AD1">
      <w:pPr>
        <w:ind w:right="-1080"/>
        <w:rPr>
          <w:rFonts w:ascii="Arial Narrow" w:hAnsi="Arial Narrow" w:cs="Arial"/>
          <w:sz w:val="23"/>
          <w:szCs w:val="23"/>
          <w:u w:val="single"/>
        </w:rPr>
      </w:pPr>
    </w:p>
    <w:p w:rsidR="00BD6AD1" w:rsidRDefault="0004346B">
      <w:pPr>
        <w:ind w:right="-1080"/>
        <w:rPr>
          <w:rFonts w:ascii="Arial Narrow" w:hAnsi="Arial Narrow" w:cs="Arial"/>
          <w:sz w:val="23"/>
          <w:szCs w:val="23"/>
          <w:u w:val="single"/>
        </w:rPr>
      </w:pP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</w:p>
    <w:p w:rsidR="00BD6AD1" w:rsidRDefault="00BD6AD1">
      <w:pPr>
        <w:ind w:right="-1080"/>
        <w:rPr>
          <w:rFonts w:ascii="Arial Narrow" w:hAnsi="Arial Narrow" w:cs="Arial"/>
          <w:sz w:val="23"/>
          <w:szCs w:val="23"/>
          <w:u w:val="single"/>
        </w:rPr>
      </w:pPr>
    </w:p>
    <w:p w:rsidR="00BD6AD1" w:rsidRDefault="0004346B">
      <w:pPr>
        <w:ind w:right="-1080"/>
        <w:rPr>
          <w:rFonts w:ascii="Arial Narrow" w:hAnsi="Arial Narrow" w:cs="Arial"/>
          <w:sz w:val="23"/>
          <w:szCs w:val="23"/>
          <w:u w:val="single"/>
        </w:rPr>
      </w:pP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</w:p>
    <w:p w:rsidR="00BD6AD1" w:rsidRDefault="00BD6AD1">
      <w:pPr>
        <w:ind w:right="-1080"/>
        <w:rPr>
          <w:rFonts w:ascii="Arial Narrow" w:hAnsi="Arial Narrow" w:cs="Arial"/>
          <w:sz w:val="23"/>
          <w:szCs w:val="23"/>
          <w:u w:val="single"/>
        </w:rPr>
      </w:pPr>
    </w:p>
    <w:p w:rsidR="00BD6AD1" w:rsidRDefault="0004346B">
      <w:pPr>
        <w:ind w:right="-1080"/>
        <w:rPr>
          <w:rFonts w:ascii="Arial Narrow" w:hAnsi="Arial Narrow" w:cs="Arial"/>
          <w:sz w:val="23"/>
          <w:szCs w:val="23"/>
          <w:u w:val="single"/>
        </w:rPr>
      </w:pP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  <w:r>
        <w:rPr>
          <w:rFonts w:ascii="Arial Narrow" w:hAnsi="Arial Narrow" w:cs="Arial"/>
          <w:sz w:val="23"/>
          <w:szCs w:val="23"/>
          <w:u w:val="single"/>
        </w:rPr>
        <w:tab/>
      </w:r>
    </w:p>
    <w:p w:rsidR="00BD6AD1" w:rsidRDefault="00BD6AD1">
      <w:pPr>
        <w:pageBreakBefore/>
        <w:ind w:right="-1080"/>
        <w:rPr>
          <w:rFonts w:ascii="Arial Narrow" w:hAnsi="Arial Narrow" w:cs="Arial"/>
          <w:sz w:val="23"/>
          <w:szCs w:val="23"/>
          <w:u w:val="single"/>
        </w:rPr>
      </w:pPr>
    </w:p>
    <w:p w:rsidR="00BD6AD1" w:rsidRDefault="0004346B">
      <w:pPr>
        <w:pStyle w:val="WW-Default"/>
        <w:rPr>
          <w:rFonts w:ascii="Arial Narrow" w:hAnsi="Arial Narrow" w:cs="Arial"/>
          <w:b/>
          <w:bCs/>
          <w:sz w:val="23"/>
          <w:szCs w:val="23"/>
        </w:rPr>
      </w:pPr>
      <w:r>
        <w:rPr>
          <w:rFonts w:ascii="Arial Narrow" w:hAnsi="Arial Narrow" w:cs="Arial"/>
          <w:b/>
          <w:bCs/>
          <w:sz w:val="23"/>
          <w:szCs w:val="23"/>
        </w:rPr>
        <w:t xml:space="preserve">Rate your ability with the following techniques: </w:t>
      </w:r>
    </w:p>
    <w:p w:rsidR="00BD6AD1" w:rsidRDefault="0004346B">
      <w:pPr>
        <w:pStyle w:val="WW-Default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(1) Very experienced (2) Experienced (3) Minimal experience (4) No experience </w:t>
      </w:r>
    </w:p>
    <w:p w:rsidR="00BD6AD1" w:rsidRDefault="0004346B">
      <w:pPr>
        <w:pStyle w:val="WW-Default"/>
        <w:ind w:firstLine="72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Four-in-hand </w:t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  <w:t>__________________________</w:t>
      </w:r>
    </w:p>
    <w:p w:rsidR="00BD6AD1" w:rsidRDefault="0004346B">
      <w:pPr>
        <w:pStyle w:val="WW-Default"/>
        <w:ind w:firstLine="72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Shelley</w:t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  <w:t>__________________________</w:t>
      </w:r>
    </w:p>
    <w:p w:rsidR="00BD6AD1" w:rsidRDefault="0004346B">
      <w:pPr>
        <w:pStyle w:val="WW-Default"/>
        <w:ind w:firstLine="72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Multiple Bells (weaving, non-keyboard order assignments)</w:t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  <w:t>__________________________</w:t>
      </w:r>
    </w:p>
    <w:p w:rsidR="00BD6AD1" w:rsidRDefault="0004346B">
      <w:pPr>
        <w:ind w:right="-900" w:firstLine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Bass Bells (C3-B3)</w:t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  <w:t>__________________________</w:t>
      </w:r>
      <w:r>
        <w:rPr>
          <w:rFonts w:ascii="Arial Narrow" w:hAnsi="Arial Narrow" w:cs="Arial"/>
          <w:sz w:val="23"/>
          <w:szCs w:val="23"/>
        </w:rPr>
        <w:br/>
      </w:r>
      <w:proofErr w:type="gramStart"/>
      <w:r>
        <w:rPr>
          <w:rFonts w:ascii="Arial Narrow" w:hAnsi="Arial Narrow" w:cs="Arial"/>
          <w:sz w:val="23"/>
          <w:szCs w:val="23"/>
        </w:rPr>
        <w:t>What</w:t>
      </w:r>
      <w:proofErr w:type="gramEnd"/>
      <w:r>
        <w:rPr>
          <w:rFonts w:ascii="Arial Narrow" w:hAnsi="Arial Narrow" w:cs="Arial"/>
          <w:sz w:val="23"/>
          <w:szCs w:val="23"/>
        </w:rPr>
        <w:t xml:space="preserve"> is your regular assignment as a ringer? </w:t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  <w:t>__________________________</w:t>
      </w:r>
    </w:p>
    <w:p w:rsidR="00BD6AD1" w:rsidRDefault="00BD6AD1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For this audition, you will be asked to prepare and play multiple positions.  Please choose three of the four categories below,</w:t>
      </w:r>
      <w:r w:rsidR="00A510E3">
        <w:rPr>
          <w:rFonts w:ascii="Arial Narrow" w:hAnsi="Arial Narrow" w:cs="Times New Roman"/>
          <w:color w:val="auto"/>
          <w:sz w:val="23"/>
          <w:szCs w:val="23"/>
        </w:rPr>
        <w:t xml:space="preserve"> listing in order of preference</w:t>
      </w:r>
      <w:r w:rsidR="005600D5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>
        <w:rPr>
          <w:rFonts w:ascii="Arial Narrow" w:hAnsi="Arial Narrow" w:cs="Times New Roman"/>
          <w:color w:val="auto"/>
          <w:sz w:val="23"/>
          <w:szCs w:val="23"/>
        </w:rPr>
        <w:t>(1</w:t>
      </w:r>
      <w:r>
        <w:rPr>
          <w:rFonts w:ascii="Arial Narrow" w:hAnsi="Arial Narrow" w:cs="Times New Roman"/>
          <w:color w:val="auto"/>
          <w:sz w:val="23"/>
          <w:szCs w:val="23"/>
          <w:vertAlign w:val="superscript"/>
        </w:rPr>
        <w:t>st</w:t>
      </w:r>
      <w:r>
        <w:rPr>
          <w:rFonts w:ascii="Arial Narrow" w:hAnsi="Arial Narrow" w:cs="Times New Roman"/>
          <w:color w:val="auto"/>
          <w:sz w:val="23"/>
          <w:szCs w:val="23"/>
        </w:rPr>
        <w:t>, 2</w:t>
      </w:r>
      <w:r>
        <w:rPr>
          <w:rFonts w:ascii="Arial Narrow" w:hAnsi="Arial Narrow" w:cs="Times New Roman"/>
          <w:color w:val="auto"/>
          <w:sz w:val="23"/>
          <w:szCs w:val="23"/>
          <w:vertAlign w:val="superscript"/>
        </w:rPr>
        <w:t>nd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, </w:t>
      </w:r>
      <w:proofErr w:type="gramStart"/>
      <w:r>
        <w:rPr>
          <w:rFonts w:ascii="Arial Narrow" w:hAnsi="Arial Narrow" w:cs="Times New Roman"/>
          <w:color w:val="auto"/>
          <w:sz w:val="23"/>
          <w:szCs w:val="23"/>
        </w:rPr>
        <w:t>3</w:t>
      </w:r>
      <w:r>
        <w:rPr>
          <w:rFonts w:ascii="Arial Narrow" w:hAnsi="Arial Narrow" w:cs="Times New Roman"/>
          <w:color w:val="auto"/>
          <w:sz w:val="23"/>
          <w:szCs w:val="23"/>
          <w:vertAlign w:val="superscript"/>
        </w:rPr>
        <w:t>rd</w:t>
      </w:r>
      <w:proofErr w:type="gramEnd"/>
      <w:r>
        <w:rPr>
          <w:rFonts w:ascii="Arial Narrow" w:hAnsi="Arial Narrow" w:cs="Times New Roman"/>
          <w:color w:val="auto"/>
          <w:sz w:val="23"/>
          <w:szCs w:val="23"/>
        </w:rPr>
        <w:t>)</w:t>
      </w:r>
      <w:r w:rsidR="00A510E3">
        <w:rPr>
          <w:rFonts w:ascii="Arial Narrow" w:hAnsi="Arial Narrow" w:cs="Times New Roman"/>
          <w:color w:val="auto"/>
          <w:sz w:val="23"/>
          <w:szCs w:val="23"/>
        </w:rPr>
        <w:t>.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  We will honor specific requests as much as possible, but may not be able to honor every request in order to put together a complete ensemble for the audition.  </w:t>
      </w:r>
    </w:p>
    <w:p w:rsidR="00BD6AD1" w:rsidRDefault="00BD6AD1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 xml:space="preserve">High Treble (C6-C8, Shelly/Four-in-Hand)    </w:t>
      </w:r>
      <w:r>
        <w:rPr>
          <w:rFonts w:ascii="Arial Narrow" w:hAnsi="Arial Narrow" w:cs="Times New Roman"/>
          <w:color w:val="auto"/>
          <w:sz w:val="23"/>
          <w:szCs w:val="23"/>
        </w:rPr>
        <w:tab/>
        <w:t>Preference_________________</w:t>
      </w: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High Battery (C5-B5)</w:t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  <w:t>Preference_________________</w:t>
      </w: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Low Battery (C4-B4)</w:t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  <w:t>Preference_________________</w:t>
      </w: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Bass (C3-B3)*</w:t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</w:r>
      <w:r>
        <w:rPr>
          <w:rFonts w:ascii="Arial Narrow" w:hAnsi="Arial Narrow" w:cs="Times New Roman"/>
          <w:color w:val="auto"/>
          <w:sz w:val="23"/>
          <w:szCs w:val="23"/>
        </w:rPr>
        <w:tab/>
        <w:t>Preference_________________</w:t>
      </w: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*Bass bells will be split into two positions (CDFB</w:t>
      </w:r>
      <w:r>
        <w:rPr>
          <w:rFonts w:ascii="Arial Narrow" w:hAnsi="Arial Narrow" w:cs="Times New Roman"/>
          <w:b/>
          <w:color w:val="auto"/>
          <w:sz w:val="23"/>
          <w:szCs w:val="23"/>
        </w:rPr>
        <w:t>/</w:t>
      </w:r>
      <w:r>
        <w:rPr>
          <w:rFonts w:ascii="Arial Narrow" w:hAnsi="Arial Narrow" w:cs="Times New Roman"/>
          <w:color w:val="auto"/>
          <w:sz w:val="23"/>
          <w:szCs w:val="23"/>
        </w:rPr>
        <w:t>EGA); no 2s will be used in the audition.</w:t>
      </w:r>
      <w:r>
        <w:rPr>
          <w:rFonts w:ascii="Arial Narrow" w:hAnsi="Arial Narrow" w:cs="Times New Roman"/>
          <w:color w:val="auto"/>
          <w:sz w:val="23"/>
          <w:szCs w:val="23"/>
        </w:rPr>
        <w:tab/>
      </w:r>
    </w:p>
    <w:p w:rsidR="00BD6AD1" w:rsidRDefault="00BD6AD1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</w:p>
    <w:p w:rsidR="00BD6AD1" w:rsidRDefault="0004346B">
      <w:pPr>
        <w:pStyle w:val="WW-Default"/>
        <w:jc w:val="center"/>
        <w:rPr>
          <w:rFonts w:ascii="Arial Narrow" w:hAnsi="Arial Narrow" w:cs="Times New Roman"/>
          <w:b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>Audition Details</w:t>
      </w: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>Location: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Mt. Lebanon United Methodist Church, 3319 West Liberty Avenue, Pittsburgh, PA 15216.</w:t>
      </w:r>
    </w:p>
    <w:p w:rsidR="00BD6AD1" w:rsidRPr="005600D5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>Date: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Saturday, </w:t>
      </w:r>
      <w:r w:rsidR="006F1C8F">
        <w:rPr>
          <w:rFonts w:ascii="Arial Narrow" w:hAnsi="Arial Narrow" w:cs="Times New Roman"/>
          <w:color w:val="auto"/>
          <w:sz w:val="23"/>
          <w:szCs w:val="23"/>
        </w:rPr>
        <w:t>June 15th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, </w:t>
      </w:r>
      <w:r w:rsidR="006F1C8F">
        <w:rPr>
          <w:rFonts w:ascii="Arial Narrow" w:hAnsi="Arial Narrow" w:cs="Times New Roman"/>
          <w:color w:val="auto"/>
          <w:sz w:val="23"/>
          <w:szCs w:val="23"/>
        </w:rPr>
        <w:t>2013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, 10:00am; </w:t>
      </w:r>
      <w:r w:rsidR="00A510E3">
        <w:rPr>
          <w:rFonts w:ascii="Arial Narrow" w:hAnsi="Arial Narrow" w:cs="Times New Roman"/>
          <w:color w:val="auto"/>
          <w:sz w:val="23"/>
          <w:szCs w:val="23"/>
        </w:rPr>
        <w:t>i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f you have a problem with </w:t>
      </w:r>
      <w:r w:rsidR="00C9406E">
        <w:rPr>
          <w:rFonts w:ascii="Arial Narrow" w:hAnsi="Arial Narrow" w:cs="Times New Roman"/>
          <w:color w:val="auto"/>
          <w:sz w:val="23"/>
          <w:szCs w:val="23"/>
        </w:rPr>
        <w:t>this date/time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, please contact us at </w:t>
      </w:r>
      <w:hyperlink r:id="rId7" w:history="1">
        <w:r>
          <w:rPr>
            <w:rStyle w:val="Hyperlink"/>
            <w:rFonts w:ascii="Arial Narrow" w:hAnsi="Arial Narrow"/>
          </w:rPr>
          <w:t>managingdirector@threeriversringers.org</w:t>
        </w:r>
      </w:hyperlink>
      <w:r>
        <w:rPr>
          <w:rFonts w:ascii="Arial Narrow" w:hAnsi="Arial Narrow" w:cs="Times New Roman"/>
          <w:color w:val="auto"/>
          <w:sz w:val="23"/>
          <w:szCs w:val="23"/>
        </w:rPr>
        <w:t>.</w:t>
      </w:r>
      <w:r w:rsidR="005600D5">
        <w:rPr>
          <w:rFonts w:ascii="Arial Narrow" w:hAnsi="Arial Narrow" w:cs="Times New Roman"/>
          <w:color w:val="auto"/>
          <w:sz w:val="23"/>
          <w:szCs w:val="23"/>
        </w:rPr>
        <w:br/>
      </w:r>
      <w:r w:rsidR="005600D5">
        <w:rPr>
          <w:rFonts w:ascii="Arial Narrow" w:hAnsi="Arial Narrow" w:cs="Times New Roman"/>
          <w:b/>
          <w:color w:val="auto"/>
          <w:sz w:val="23"/>
          <w:szCs w:val="23"/>
        </w:rPr>
        <w:t xml:space="preserve">Ringing term: </w:t>
      </w:r>
      <w:proofErr w:type="spellStart"/>
      <w:r w:rsidR="005600D5">
        <w:rPr>
          <w:rFonts w:ascii="Arial Narrow" w:hAnsi="Arial Narrow" w:cs="Times New Roman"/>
          <w:color w:val="auto"/>
          <w:sz w:val="23"/>
          <w:szCs w:val="23"/>
        </w:rPr>
        <w:t>Auditionees</w:t>
      </w:r>
      <w:proofErr w:type="spellEnd"/>
      <w:r w:rsidR="005600D5">
        <w:rPr>
          <w:rFonts w:ascii="Arial Narrow" w:hAnsi="Arial Narrow" w:cs="Times New Roman"/>
          <w:color w:val="auto"/>
          <w:sz w:val="23"/>
          <w:szCs w:val="23"/>
        </w:rPr>
        <w:t xml:space="preserve"> selected at this audition will be asked to commit to a 2 year ringing term, covering the 2013-2014 &amp; 2014-2015 concert seasons.  All members of TRR are required to audition every 2 years.  </w:t>
      </w:r>
    </w:p>
    <w:p w:rsidR="00BD6AD1" w:rsidRDefault="0004346B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br/>
      </w:r>
      <w:r w:rsidR="005600D5">
        <w:rPr>
          <w:rFonts w:ascii="Arial Narrow" w:hAnsi="Arial Narrow" w:cs="Times New Roman"/>
          <w:color w:val="auto"/>
          <w:sz w:val="23"/>
          <w:szCs w:val="23"/>
        </w:rPr>
        <w:t>The audition will consist of:</w:t>
      </w:r>
    </w:p>
    <w:p w:rsidR="005600D5" w:rsidRPr="005600D5" w:rsidRDefault="005600D5">
      <w:pPr>
        <w:pStyle w:val="WW-Default"/>
        <w:rPr>
          <w:rFonts w:ascii="Arial Narrow" w:hAnsi="Arial Narrow" w:cs="Times New Roman"/>
          <w:color w:val="auto"/>
          <w:sz w:val="23"/>
          <w:szCs w:val="23"/>
        </w:rPr>
      </w:pPr>
    </w:p>
    <w:p w:rsidR="00BD6AD1" w:rsidRDefault="0004346B">
      <w:pPr>
        <w:pStyle w:val="WW-Default"/>
        <w:numPr>
          <w:ilvl w:val="0"/>
          <w:numId w:val="1"/>
        </w:numPr>
        <w:ind w:left="0"/>
        <w:rPr>
          <w:rFonts w:ascii="Arial Narrow" w:hAnsi="Arial Narrow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>Technical exercises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intended to gauge rhythmic accuracy and t</w:t>
      </w:r>
      <w:r>
        <w:rPr>
          <w:rFonts w:ascii="Arial Narrow" w:hAnsi="Arial Narrow"/>
          <w:sz w:val="23"/>
          <w:szCs w:val="23"/>
        </w:rPr>
        <w:t>echnical proficiency</w:t>
      </w:r>
    </w:p>
    <w:p w:rsidR="006F1C8F" w:rsidRPr="006F1C8F" w:rsidRDefault="0004346B" w:rsidP="006F1C8F">
      <w:pPr>
        <w:pStyle w:val="WW-Default"/>
        <w:numPr>
          <w:ilvl w:val="0"/>
          <w:numId w:val="1"/>
        </w:numPr>
        <w:ind w:left="0"/>
        <w:rPr>
          <w:rFonts w:ascii="Arial Narrow" w:hAnsi="Arial Narrow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>An informational interview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with the directors of the ensemble</w:t>
      </w:r>
    </w:p>
    <w:p w:rsidR="00BD6AD1" w:rsidRPr="006F1C8F" w:rsidRDefault="0004346B" w:rsidP="006F1C8F">
      <w:pPr>
        <w:pStyle w:val="WW-Default"/>
        <w:numPr>
          <w:ilvl w:val="0"/>
          <w:numId w:val="1"/>
        </w:numPr>
        <w:ind w:left="0"/>
        <w:rPr>
          <w:rFonts w:ascii="Arial Narrow" w:hAnsi="Arial Narrow"/>
          <w:sz w:val="23"/>
          <w:szCs w:val="23"/>
        </w:rPr>
      </w:pPr>
      <w:r w:rsidRPr="006F1C8F">
        <w:rPr>
          <w:rFonts w:ascii="Arial Narrow" w:hAnsi="Arial Narrow" w:cs="Times New Roman"/>
          <w:b/>
          <w:color w:val="auto"/>
          <w:sz w:val="23"/>
          <w:szCs w:val="23"/>
        </w:rPr>
        <w:t xml:space="preserve">Prepared piece: </w:t>
      </w:r>
      <w:r w:rsidR="006F1C8F" w:rsidRPr="006F1C8F">
        <w:rPr>
          <w:rFonts w:ascii="Arial Narrow" w:hAnsi="Arial Narrow" w:cs="Times New Roman"/>
          <w:color w:val="auto"/>
          <w:sz w:val="23"/>
          <w:szCs w:val="23"/>
        </w:rPr>
        <w:t>The Angel Gabriel from Heaven Came</w:t>
      </w:r>
      <w:r w:rsidR="006F1C8F"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r w:rsidRPr="006F1C8F">
        <w:rPr>
          <w:rFonts w:ascii="Arial Narrow" w:hAnsi="Arial Narrow"/>
          <w:sz w:val="23"/>
          <w:szCs w:val="23"/>
        </w:rPr>
        <w:t xml:space="preserve">by </w:t>
      </w:r>
      <w:r w:rsidR="006F1C8F" w:rsidRPr="006F1C8F">
        <w:rPr>
          <w:rFonts w:ascii="Arial Narrow" w:hAnsi="Arial Narrow"/>
          <w:sz w:val="23"/>
          <w:szCs w:val="23"/>
        </w:rPr>
        <w:t>Joel Raney</w:t>
      </w:r>
      <w:r w:rsidRPr="006F1C8F">
        <w:rPr>
          <w:rFonts w:ascii="Arial Narrow" w:hAnsi="Arial Narrow"/>
          <w:sz w:val="23"/>
          <w:szCs w:val="23"/>
        </w:rPr>
        <w:t xml:space="preserve"> (</w:t>
      </w:r>
      <w:r w:rsidR="006F1C8F">
        <w:rPr>
          <w:rFonts w:ascii="Arial Narrow" w:hAnsi="Arial Narrow"/>
          <w:sz w:val="23"/>
          <w:szCs w:val="23"/>
        </w:rPr>
        <w:t>Hope Publishing</w:t>
      </w:r>
      <w:r w:rsidRPr="006F1C8F">
        <w:rPr>
          <w:rFonts w:ascii="Arial Narrow" w:hAnsi="Arial Narrow"/>
          <w:sz w:val="23"/>
          <w:szCs w:val="23"/>
        </w:rPr>
        <w:t xml:space="preserve">, </w:t>
      </w:r>
      <w:r w:rsidR="006F1C8F" w:rsidRPr="00A510E3">
        <w:rPr>
          <w:rFonts w:ascii="Arial Narrow" w:hAnsi="Arial Narrow"/>
          <w:sz w:val="23"/>
          <w:szCs w:val="23"/>
        </w:rPr>
        <w:t>2575</w:t>
      </w:r>
      <w:r w:rsidR="00A510E3">
        <w:rPr>
          <w:rFonts w:ascii="Arial Narrow" w:hAnsi="Arial Narrow"/>
          <w:sz w:val="23"/>
          <w:szCs w:val="23"/>
        </w:rPr>
        <w:t>); a recording can be found here:</w:t>
      </w:r>
      <w:r w:rsidRPr="006F1C8F">
        <w:rPr>
          <w:rFonts w:ascii="Arial Narrow" w:hAnsi="Arial Narrow"/>
          <w:sz w:val="23"/>
          <w:szCs w:val="23"/>
        </w:rPr>
        <w:t xml:space="preserve"> (</w:t>
      </w:r>
      <w:hyperlink r:id="rId8" w:history="1">
        <w:r w:rsidR="006F1C8F" w:rsidRPr="006F1C8F">
          <w:rPr>
            <w:rStyle w:val="Hyperlink"/>
            <w:rFonts w:ascii="Arial Narrow" w:hAnsi="Arial Narrow"/>
            <w:sz w:val="23"/>
            <w:szCs w:val="23"/>
          </w:rPr>
          <w:t>http://www.handbellworld.com/music/MusicPiece.cfm?piece=14183</w:t>
        </w:r>
      </w:hyperlink>
      <w:r w:rsidR="00A510E3">
        <w:rPr>
          <w:rFonts w:ascii="Arial Narrow" w:hAnsi="Arial Narrow"/>
          <w:sz w:val="23"/>
          <w:szCs w:val="23"/>
        </w:rPr>
        <w:t>)</w:t>
      </w:r>
    </w:p>
    <w:p w:rsidR="00BD6AD1" w:rsidRDefault="0004346B">
      <w:pPr>
        <w:pStyle w:val="WW-Default"/>
        <w:numPr>
          <w:ilvl w:val="0"/>
          <w:numId w:val="3"/>
        </w:numPr>
        <w:tabs>
          <w:tab w:val="left" w:pos="17"/>
        </w:tabs>
        <w:ind w:left="0"/>
        <w:rPr>
          <w:rFonts w:ascii="Arial Narrow" w:hAnsi="Arial Narrow" w:cs="Times New Roman"/>
          <w:bCs/>
          <w:color w:val="auto"/>
          <w:sz w:val="23"/>
          <w:szCs w:val="23"/>
        </w:rPr>
      </w:pPr>
      <w:proofErr w:type="spellStart"/>
      <w:r>
        <w:rPr>
          <w:rFonts w:ascii="Arial Narrow" w:hAnsi="Arial Narrow" w:cs="Times New Roman"/>
          <w:b/>
          <w:bCs/>
          <w:color w:val="auto"/>
          <w:sz w:val="23"/>
          <w:szCs w:val="23"/>
        </w:rPr>
        <w:t>Sightreading</w:t>
      </w:r>
      <w:proofErr w:type="spellEnd"/>
      <w:r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 in a group setting; </w:t>
      </w:r>
      <w:r>
        <w:rPr>
          <w:rFonts w:ascii="Arial Narrow" w:hAnsi="Arial Narrow" w:cs="Times New Roman"/>
          <w:bCs/>
          <w:color w:val="auto"/>
          <w:sz w:val="23"/>
          <w:szCs w:val="23"/>
        </w:rPr>
        <w:t xml:space="preserve">during the rehearsal, you will be asked to </w:t>
      </w:r>
      <w:proofErr w:type="spellStart"/>
      <w:r>
        <w:rPr>
          <w:rFonts w:ascii="Arial Narrow" w:hAnsi="Arial Narrow" w:cs="Times New Roman"/>
          <w:bCs/>
          <w:color w:val="auto"/>
          <w:sz w:val="23"/>
          <w:szCs w:val="23"/>
        </w:rPr>
        <w:t>sightread</w:t>
      </w:r>
      <w:proofErr w:type="spellEnd"/>
      <w:r>
        <w:rPr>
          <w:rFonts w:ascii="Arial Narrow" w:hAnsi="Arial Narrow" w:cs="Times New Roman"/>
          <w:bCs/>
          <w:color w:val="auto"/>
          <w:sz w:val="23"/>
          <w:szCs w:val="23"/>
        </w:rPr>
        <w:t xml:space="preserve"> at several different positions </w:t>
      </w:r>
    </w:p>
    <w:p w:rsidR="00BD6AD1" w:rsidRDefault="00BD6AD1">
      <w:pPr>
        <w:pStyle w:val="WW-Default"/>
        <w:ind w:left="-709"/>
        <w:rPr>
          <w:rFonts w:ascii="Arial Narrow" w:hAnsi="Arial Narrow" w:cs="Times New Roman"/>
          <w:b/>
          <w:color w:val="auto"/>
          <w:sz w:val="23"/>
          <w:szCs w:val="23"/>
        </w:rPr>
      </w:pPr>
    </w:p>
    <w:p w:rsidR="00BD6AD1" w:rsidRDefault="0004346B">
      <w:pPr>
        <w:pStyle w:val="WW-Default"/>
        <w:rPr>
          <w:rFonts w:ascii="Arial Narrow" w:hAnsi="Arial Narrow" w:cs="Times New Roman"/>
          <w:i/>
          <w:color w:val="auto"/>
          <w:sz w:val="23"/>
          <w:szCs w:val="23"/>
        </w:rPr>
      </w:pPr>
      <w:r>
        <w:rPr>
          <w:rFonts w:ascii="Arial Narrow" w:hAnsi="Arial Narrow" w:cs="Times New Roman"/>
          <w:i/>
          <w:color w:val="auto"/>
          <w:sz w:val="23"/>
          <w:szCs w:val="23"/>
        </w:rPr>
        <w:t xml:space="preserve">Other Details  </w:t>
      </w:r>
    </w:p>
    <w:p w:rsidR="00BD6AD1" w:rsidRDefault="0004346B">
      <w:pPr>
        <w:pStyle w:val="WW-Default"/>
        <w:numPr>
          <w:ilvl w:val="0"/>
          <w:numId w:val="2"/>
        </w:numPr>
        <w:ind w:left="0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All equipment will be provided (</w:t>
      </w:r>
      <w:r w:rsidR="006F1C8F">
        <w:rPr>
          <w:rFonts w:ascii="Arial Narrow" w:hAnsi="Arial Narrow" w:cs="Times New Roman"/>
          <w:color w:val="auto"/>
          <w:sz w:val="23"/>
          <w:szCs w:val="23"/>
        </w:rPr>
        <w:t>6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octaves </w:t>
      </w:r>
      <w:proofErr w:type="spellStart"/>
      <w:r>
        <w:rPr>
          <w:rFonts w:ascii="Arial Narrow" w:hAnsi="Arial Narrow" w:cs="Times New Roman"/>
          <w:color w:val="auto"/>
          <w:sz w:val="23"/>
          <w:szCs w:val="23"/>
        </w:rPr>
        <w:t>Schulmerich</w:t>
      </w:r>
      <w:proofErr w:type="spellEnd"/>
      <w:r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Arial Narrow" w:hAnsi="Arial Narrow" w:cs="Times New Roman"/>
          <w:color w:val="auto"/>
          <w:sz w:val="23"/>
          <w:szCs w:val="23"/>
        </w:rPr>
        <w:t>handbells</w:t>
      </w:r>
      <w:proofErr w:type="spellEnd"/>
      <w:r>
        <w:rPr>
          <w:rFonts w:ascii="Arial Narrow" w:hAnsi="Arial Narrow" w:cs="Times New Roman"/>
          <w:color w:val="auto"/>
          <w:sz w:val="23"/>
          <w:szCs w:val="23"/>
        </w:rPr>
        <w:t xml:space="preserve">, 6 octaves </w:t>
      </w:r>
      <w:proofErr w:type="spellStart"/>
      <w:r>
        <w:rPr>
          <w:rFonts w:ascii="Arial Narrow" w:hAnsi="Arial Narrow" w:cs="Times New Roman"/>
          <w:color w:val="auto"/>
          <w:sz w:val="23"/>
          <w:szCs w:val="23"/>
        </w:rPr>
        <w:t>Malmark</w:t>
      </w:r>
      <w:proofErr w:type="spellEnd"/>
      <w:r>
        <w:rPr>
          <w:rFonts w:ascii="Arial Narrow" w:hAnsi="Arial Narrow" w:cs="Times New Roman"/>
          <w:color w:val="auto"/>
          <w:sz w:val="23"/>
          <w:szCs w:val="23"/>
        </w:rPr>
        <w:t>/</w:t>
      </w:r>
      <w:proofErr w:type="spellStart"/>
      <w:r>
        <w:rPr>
          <w:rFonts w:ascii="Arial Narrow" w:hAnsi="Arial Narrow" w:cs="Times New Roman"/>
          <w:color w:val="auto"/>
          <w:sz w:val="23"/>
          <w:szCs w:val="23"/>
        </w:rPr>
        <w:t>Schulmerich</w:t>
      </w:r>
      <w:proofErr w:type="spellEnd"/>
      <w:r>
        <w:rPr>
          <w:rFonts w:ascii="Arial Narrow" w:hAnsi="Arial Narrow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Arial Narrow" w:hAnsi="Arial Narrow" w:cs="Times New Roman"/>
          <w:color w:val="auto"/>
          <w:sz w:val="23"/>
          <w:szCs w:val="23"/>
        </w:rPr>
        <w:t>handchimes</w:t>
      </w:r>
      <w:proofErr w:type="spellEnd"/>
      <w:r>
        <w:rPr>
          <w:rFonts w:ascii="Arial Narrow" w:hAnsi="Arial Narrow" w:cs="Times New Roman"/>
          <w:color w:val="auto"/>
          <w:sz w:val="23"/>
          <w:szCs w:val="23"/>
        </w:rPr>
        <w:t xml:space="preserve">, mallets, etc)  </w:t>
      </w:r>
    </w:p>
    <w:p w:rsidR="00BD6AD1" w:rsidRDefault="0004346B">
      <w:pPr>
        <w:pStyle w:val="WW-Default"/>
        <w:numPr>
          <w:ilvl w:val="0"/>
          <w:numId w:val="2"/>
        </w:numPr>
        <w:ind w:left="0"/>
        <w:rPr>
          <w:rFonts w:ascii="Arial Narrow" w:hAnsi="Arial Narrow" w:cs="Times New Roman"/>
          <w:b/>
          <w:color w:val="auto"/>
          <w:sz w:val="23"/>
          <w:szCs w:val="23"/>
        </w:rPr>
      </w:pPr>
      <w:proofErr w:type="spellStart"/>
      <w:r>
        <w:rPr>
          <w:rFonts w:ascii="Arial Narrow" w:hAnsi="Arial Narrow" w:cs="Times New Roman"/>
          <w:b/>
          <w:color w:val="auto"/>
          <w:sz w:val="23"/>
          <w:szCs w:val="23"/>
        </w:rPr>
        <w:t>Auditionees</w:t>
      </w:r>
      <w:proofErr w:type="spellEnd"/>
      <w:r>
        <w:rPr>
          <w:rFonts w:ascii="Arial Narrow" w:hAnsi="Arial Narrow" w:cs="Times New Roman"/>
          <w:b/>
          <w:color w:val="auto"/>
          <w:sz w:val="23"/>
          <w:szCs w:val="23"/>
        </w:rPr>
        <w:t xml:space="preserve"> must provide gloves, music (for the prepared piece), and music folder, pencil</w:t>
      </w:r>
    </w:p>
    <w:p w:rsidR="00BD6AD1" w:rsidRDefault="0004346B">
      <w:pPr>
        <w:pStyle w:val="WW-Default"/>
        <w:numPr>
          <w:ilvl w:val="0"/>
          <w:numId w:val="2"/>
        </w:numPr>
        <w:ind w:left="0"/>
        <w:rPr>
          <w:rFonts w:ascii="Arial Narrow" w:hAnsi="Arial Narrow" w:cs="Times New Roman"/>
          <w:b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 xml:space="preserve">All </w:t>
      </w:r>
      <w:proofErr w:type="spellStart"/>
      <w:r>
        <w:rPr>
          <w:rFonts w:ascii="Arial Narrow" w:hAnsi="Arial Narrow" w:cs="Times New Roman"/>
          <w:b/>
          <w:color w:val="auto"/>
          <w:sz w:val="23"/>
          <w:szCs w:val="23"/>
        </w:rPr>
        <w:t>auditionees</w:t>
      </w:r>
      <w:proofErr w:type="spellEnd"/>
      <w:r>
        <w:rPr>
          <w:rFonts w:ascii="Arial Narrow" w:hAnsi="Arial Narrow" w:cs="Times New Roman"/>
          <w:b/>
          <w:color w:val="auto"/>
          <w:sz w:val="23"/>
          <w:szCs w:val="23"/>
        </w:rPr>
        <w:t xml:space="preserve"> are expected to have </w:t>
      </w:r>
      <w:r w:rsidR="00A510E3">
        <w:rPr>
          <w:rFonts w:ascii="Arial Narrow" w:hAnsi="Arial Narrow" w:cs="Times New Roman"/>
          <w:b/>
          <w:color w:val="auto"/>
          <w:sz w:val="23"/>
          <w:szCs w:val="23"/>
        </w:rPr>
        <w:t>The Angel Gabriel from Heaven Came</w:t>
      </w:r>
      <w:r>
        <w:rPr>
          <w:rFonts w:ascii="Arial Narrow" w:hAnsi="Arial Narrow" w:cs="Times New Roman"/>
          <w:b/>
          <w:color w:val="auto"/>
          <w:sz w:val="23"/>
          <w:szCs w:val="23"/>
        </w:rPr>
        <w:t xml:space="preserve"> prepared at performance level </w:t>
      </w:r>
    </w:p>
    <w:p w:rsidR="00C9406E" w:rsidRDefault="0004346B">
      <w:pPr>
        <w:pStyle w:val="WW-Default"/>
        <w:numPr>
          <w:ilvl w:val="0"/>
          <w:numId w:val="2"/>
        </w:numPr>
        <w:ind w:left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Audition forms are due by </w:t>
      </w:r>
      <w:r>
        <w:rPr>
          <w:rFonts w:ascii="Arial Narrow" w:hAnsi="Arial Narrow"/>
          <w:b/>
          <w:sz w:val="23"/>
          <w:szCs w:val="23"/>
        </w:rPr>
        <w:t xml:space="preserve">Friday, </w:t>
      </w:r>
      <w:r w:rsidR="00A510E3">
        <w:rPr>
          <w:rFonts w:ascii="Arial Narrow" w:hAnsi="Arial Narrow"/>
          <w:b/>
          <w:sz w:val="23"/>
          <w:szCs w:val="23"/>
        </w:rPr>
        <w:t>May 17</w:t>
      </w:r>
      <w:r w:rsidR="00A510E3" w:rsidRPr="00A510E3">
        <w:rPr>
          <w:rFonts w:ascii="Arial Narrow" w:hAnsi="Arial Narrow"/>
          <w:b/>
          <w:sz w:val="23"/>
          <w:szCs w:val="23"/>
          <w:vertAlign w:val="superscript"/>
        </w:rPr>
        <w:t>th</w:t>
      </w:r>
      <w:r w:rsidR="00A510E3">
        <w:rPr>
          <w:rFonts w:ascii="Arial Narrow" w:hAnsi="Arial Narrow"/>
          <w:b/>
          <w:sz w:val="23"/>
          <w:szCs w:val="23"/>
        </w:rPr>
        <w:t>, 2013</w:t>
      </w:r>
      <w:r>
        <w:rPr>
          <w:rFonts w:ascii="Arial Narrow" w:hAnsi="Arial Narrow"/>
          <w:sz w:val="23"/>
          <w:szCs w:val="23"/>
        </w:rPr>
        <w:t xml:space="preserve"> and can be returned via email: </w:t>
      </w:r>
      <w:hyperlink r:id="rId9" w:history="1">
        <w:r>
          <w:rPr>
            <w:rStyle w:val="Hyperlink"/>
            <w:rFonts w:ascii="Arial Narrow" w:hAnsi="Arial Narrow"/>
          </w:rPr>
          <w:t>managingdirector@threeriversringers.org</w:t>
        </w:r>
      </w:hyperlink>
      <w:r>
        <w:rPr>
          <w:rFonts w:ascii="Arial Narrow" w:hAnsi="Arial Narrow"/>
          <w:sz w:val="23"/>
          <w:szCs w:val="23"/>
        </w:rPr>
        <w:t xml:space="preserve"> or via US mail: 218 Dan Drive, Pittsburgh, PA 15216, to the attention of Three Rivers Ringers</w:t>
      </w:r>
    </w:p>
    <w:p w:rsidR="00A510E3" w:rsidRDefault="00C9406E" w:rsidP="00C9406E">
      <w:pPr>
        <w:pStyle w:val="WW-Default"/>
        <w:ind w:left="-360"/>
        <w:jc w:val="center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br w:type="page"/>
      </w:r>
    </w:p>
    <w:p w:rsidR="00A510E3" w:rsidRDefault="00A510E3" w:rsidP="00C9406E">
      <w:pPr>
        <w:pStyle w:val="WW-Default"/>
        <w:ind w:left="-360"/>
        <w:jc w:val="center"/>
        <w:rPr>
          <w:rFonts w:ascii="Arial Narrow" w:hAnsi="Arial Narrow"/>
          <w:sz w:val="23"/>
          <w:szCs w:val="23"/>
        </w:rPr>
      </w:pPr>
    </w:p>
    <w:p w:rsidR="00A510E3" w:rsidRDefault="00A510E3" w:rsidP="00C9406E">
      <w:pPr>
        <w:pStyle w:val="WW-Default"/>
        <w:ind w:left="-360"/>
        <w:jc w:val="center"/>
        <w:rPr>
          <w:rFonts w:ascii="Arial Narrow" w:hAnsi="Arial Narrow"/>
          <w:sz w:val="23"/>
          <w:szCs w:val="23"/>
        </w:rPr>
      </w:pPr>
    </w:p>
    <w:p w:rsidR="00C9406E" w:rsidRPr="00A510E3" w:rsidRDefault="00C9406E" w:rsidP="00C9406E">
      <w:pPr>
        <w:pStyle w:val="WW-Default"/>
        <w:ind w:left="-360"/>
        <w:jc w:val="center"/>
        <w:rPr>
          <w:rFonts w:ascii="Arial Narrow" w:hAnsi="Arial Narrow"/>
          <w:b/>
        </w:rPr>
      </w:pPr>
      <w:r w:rsidRPr="00A510E3">
        <w:rPr>
          <w:rFonts w:ascii="Arial Narrow" w:hAnsi="Arial Narrow"/>
          <w:b/>
        </w:rPr>
        <w:t>2013-2014 Concert Holds</w:t>
      </w:r>
    </w:p>
    <w:p w:rsidR="00BD6AD1" w:rsidRPr="00A510E3" w:rsidRDefault="00C9406E" w:rsidP="00C9406E">
      <w:pPr>
        <w:pStyle w:val="WW-Default"/>
        <w:ind w:left="-360"/>
        <w:jc w:val="center"/>
        <w:rPr>
          <w:rFonts w:ascii="Arial Narrow" w:hAnsi="Arial Narrow"/>
          <w:b/>
        </w:rPr>
      </w:pPr>
      <w:r w:rsidRPr="00A510E3">
        <w:rPr>
          <w:rFonts w:ascii="Arial Narrow" w:hAnsi="Arial Narrow"/>
          <w:b/>
        </w:rPr>
        <w:t>All dates &amp; times are subject to change</w:t>
      </w:r>
      <w:r w:rsidRPr="00A510E3">
        <w:rPr>
          <w:rFonts w:ascii="Arial Narrow" w:hAnsi="Arial Narrow"/>
          <w:b/>
        </w:rPr>
        <w:br/>
      </w:r>
      <w:proofErr w:type="gramStart"/>
      <w:r w:rsidRPr="00A510E3">
        <w:rPr>
          <w:rFonts w:ascii="Arial Narrow" w:hAnsi="Arial Narrow"/>
          <w:b/>
        </w:rPr>
        <w:t>All</w:t>
      </w:r>
      <w:proofErr w:type="gramEnd"/>
      <w:r w:rsidRPr="00A510E3">
        <w:rPr>
          <w:rFonts w:ascii="Arial Narrow" w:hAnsi="Arial Narrow"/>
          <w:b/>
        </w:rPr>
        <w:t xml:space="preserve"> ringers are required to be at all TRR performances</w:t>
      </w:r>
      <w:r w:rsidR="005600D5">
        <w:rPr>
          <w:rFonts w:ascii="Arial Narrow" w:hAnsi="Arial Narrow"/>
          <w:b/>
        </w:rPr>
        <w:t xml:space="preserve"> &amp; events</w:t>
      </w:r>
      <w:r w:rsidRPr="00A510E3">
        <w:rPr>
          <w:rFonts w:ascii="Arial Narrow" w:hAnsi="Arial Narrow"/>
          <w:b/>
        </w:rPr>
        <w:t xml:space="preserve">  </w:t>
      </w:r>
    </w:p>
    <w:p w:rsidR="00C9406E" w:rsidRPr="00D8316A" w:rsidRDefault="00C9406E" w:rsidP="00C9406E">
      <w:pPr>
        <w:pStyle w:val="WW-Default"/>
        <w:ind w:left="-360"/>
        <w:jc w:val="center"/>
        <w:rPr>
          <w:rFonts w:ascii="Arial Narrow" w:hAnsi="Arial Narrow"/>
        </w:rPr>
      </w:pPr>
    </w:p>
    <w:p w:rsidR="00C9406E" w:rsidRPr="00D8316A" w:rsidRDefault="00C9406E" w:rsidP="00C9406E">
      <w:pPr>
        <w:pStyle w:val="WW-Default"/>
        <w:ind w:firstLine="360"/>
        <w:rPr>
          <w:rFonts w:ascii="Arial Narrow" w:hAnsi="Arial Narrow"/>
          <w:b/>
        </w:rPr>
      </w:pPr>
      <w:r w:rsidRPr="00D8316A">
        <w:rPr>
          <w:rFonts w:ascii="Arial Narrow" w:hAnsi="Arial Narrow"/>
          <w:b/>
        </w:rPr>
        <w:t>Winter 2013 Series</w:t>
      </w:r>
      <w:r w:rsidRPr="00D8316A">
        <w:rPr>
          <w:rFonts w:ascii="Arial Narrow" w:hAnsi="Arial Narrow"/>
          <w:b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Saturday, December 7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  <w:r w:rsidRPr="00D8316A">
        <w:rPr>
          <w:rFonts w:ascii="Arial Narrow" w:hAnsi="Arial Narrow"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Sunday, December 8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 xml:space="preserve">- </w:t>
      </w:r>
      <w:r w:rsidRPr="00D8316A">
        <w:rPr>
          <w:rFonts w:ascii="Arial Narrow" w:hAnsi="Arial Narrow"/>
          <w:i/>
        </w:rPr>
        <w:t xml:space="preserve">TRR plays at Wallace Memorial Presbyterian Church, </w:t>
      </w:r>
      <w:proofErr w:type="spellStart"/>
      <w:r w:rsidRPr="00D8316A">
        <w:rPr>
          <w:rFonts w:ascii="Arial Narrow" w:hAnsi="Arial Narrow"/>
          <w:i/>
        </w:rPr>
        <w:t>Greentree</w:t>
      </w:r>
      <w:proofErr w:type="spellEnd"/>
      <w:r w:rsidRPr="00D8316A">
        <w:rPr>
          <w:rFonts w:ascii="Arial Narrow" w:hAnsi="Arial Narrow"/>
          <w:i/>
        </w:rPr>
        <w:t xml:space="preserve">, 6:00pm </w:t>
      </w:r>
      <w:r w:rsidRPr="00D8316A">
        <w:rPr>
          <w:rFonts w:ascii="Arial Narrow" w:hAnsi="Arial Narrow"/>
          <w:i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  <w:i/>
        </w:rPr>
      </w:pPr>
      <w:r w:rsidRPr="00D8316A">
        <w:rPr>
          <w:rFonts w:ascii="Arial Narrow" w:hAnsi="Arial Narrow"/>
        </w:rPr>
        <w:t>Friday, December 13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 xml:space="preserve">-HOLD 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Saturday, December 14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  <w:r w:rsidRPr="00D8316A">
        <w:rPr>
          <w:rFonts w:ascii="Arial Narrow" w:hAnsi="Arial Narrow"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  <w:i/>
        </w:rPr>
      </w:pPr>
      <w:r w:rsidRPr="00D8316A">
        <w:rPr>
          <w:rFonts w:ascii="Arial Narrow" w:hAnsi="Arial Narrow"/>
        </w:rPr>
        <w:t>Sunday, December 15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 xml:space="preserve">-HOLD 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Friday, December 20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</w:p>
    <w:p w:rsidR="00C9406E" w:rsidRPr="00D8316A" w:rsidRDefault="00C9406E" w:rsidP="00C9406E">
      <w:pPr>
        <w:widowControl/>
        <w:ind w:left="360"/>
        <w:rPr>
          <w:rFonts w:ascii="Arial Narrow" w:hAnsi="Arial Narrow"/>
          <w:i/>
        </w:rPr>
      </w:pPr>
      <w:r w:rsidRPr="00D8316A">
        <w:rPr>
          <w:rFonts w:ascii="Arial Narrow" w:hAnsi="Arial Narrow"/>
        </w:rPr>
        <w:t>Saturday, December 21</w:t>
      </w:r>
      <w:r w:rsidRPr="00D8316A">
        <w:rPr>
          <w:rFonts w:ascii="Arial Narrow" w:hAnsi="Arial Narrow"/>
          <w:vertAlign w:val="superscript"/>
        </w:rPr>
        <w:t>st</w:t>
      </w:r>
      <w:r w:rsidRPr="00D8316A">
        <w:rPr>
          <w:rFonts w:ascii="Arial Narrow" w:hAnsi="Arial Narrow"/>
        </w:rPr>
        <w:t xml:space="preserve">-HOLD 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Sunday, December 22</w:t>
      </w:r>
      <w:r w:rsidRPr="00D8316A">
        <w:rPr>
          <w:rFonts w:ascii="Arial Narrow" w:hAnsi="Arial Narrow"/>
          <w:vertAlign w:val="superscript"/>
        </w:rPr>
        <w:t>nd</w:t>
      </w:r>
      <w:r w:rsidRPr="00D8316A">
        <w:rPr>
          <w:rFonts w:ascii="Arial Narrow" w:hAnsi="Arial Narrow"/>
        </w:rPr>
        <w:t>-HOLD</w:t>
      </w:r>
      <w:r w:rsidRPr="00D8316A">
        <w:rPr>
          <w:rFonts w:ascii="Arial Narrow" w:hAnsi="Arial Narrow"/>
        </w:rPr>
        <w:br/>
      </w:r>
      <w:r w:rsidRPr="00D8316A">
        <w:rPr>
          <w:rFonts w:ascii="Arial Narrow" w:hAnsi="Arial Narrow"/>
        </w:rPr>
        <w:br/>
      </w:r>
      <w:r w:rsidRPr="00D8316A">
        <w:rPr>
          <w:rFonts w:ascii="Arial Narrow" w:hAnsi="Arial Narrow"/>
          <w:b/>
        </w:rPr>
        <w:t xml:space="preserve">Spring 2014 Series </w:t>
      </w:r>
      <w:r w:rsidRPr="00D8316A">
        <w:rPr>
          <w:rFonts w:ascii="Arial Narrow" w:hAnsi="Arial Narrow"/>
        </w:rPr>
        <w:t xml:space="preserve">(additional concert holds may be added if </w:t>
      </w:r>
      <w:r w:rsidR="00A510E3">
        <w:rPr>
          <w:rFonts w:ascii="Arial Narrow" w:hAnsi="Arial Narrow"/>
        </w:rPr>
        <w:t>necessary</w:t>
      </w:r>
      <w:r w:rsidRPr="00D8316A">
        <w:rPr>
          <w:rFonts w:ascii="Arial Narrow" w:hAnsi="Arial Narrow"/>
        </w:rPr>
        <w:t>)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  <w:b/>
        </w:rPr>
      </w:pP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TBD, 14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 xml:space="preserve"> Annual Western Pennsylvania </w:t>
      </w:r>
      <w:proofErr w:type="spellStart"/>
      <w:r w:rsidRPr="00D8316A">
        <w:rPr>
          <w:rFonts w:ascii="Arial Narrow" w:hAnsi="Arial Narrow"/>
        </w:rPr>
        <w:t>Handbell</w:t>
      </w:r>
      <w:proofErr w:type="spellEnd"/>
      <w:r w:rsidRPr="00D8316A">
        <w:rPr>
          <w:rFonts w:ascii="Arial Narrow" w:hAnsi="Arial Narrow"/>
        </w:rPr>
        <w:t xml:space="preserve"> Festival </w:t>
      </w:r>
      <w:r w:rsidR="006A08E1">
        <w:rPr>
          <w:rFonts w:ascii="Arial Narrow" w:hAnsi="Arial Narrow"/>
        </w:rPr>
        <w:t>(will be a Saturday event)</w:t>
      </w:r>
      <w:r w:rsidRPr="00D8316A">
        <w:rPr>
          <w:rFonts w:ascii="Arial Narrow" w:hAnsi="Arial Narrow"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Friday, April 25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  <w:r w:rsidRPr="00D8316A">
        <w:rPr>
          <w:rFonts w:ascii="Arial Narrow" w:hAnsi="Arial Narrow"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Saturday, April 26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  <w:r w:rsidRPr="00D8316A">
        <w:rPr>
          <w:rFonts w:ascii="Arial Narrow" w:hAnsi="Arial Narrow"/>
        </w:rPr>
        <w:br/>
      </w:r>
      <w:r w:rsidRPr="00D8316A">
        <w:rPr>
          <w:rFonts w:ascii="Arial Narrow" w:hAnsi="Arial Narrow"/>
          <w:vertAlign w:val="superscript"/>
        </w:rPr>
        <w:br/>
      </w:r>
      <w:r w:rsidRPr="00D8316A">
        <w:rPr>
          <w:rFonts w:ascii="Arial Narrow" w:hAnsi="Arial Narrow"/>
        </w:rPr>
        <w:t>Sunday, April 27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  <w:r w:rsidRPr="00D8316A">
        <w:rPr>
          <w:rFonts w:ascii="Arial Narrow" w:hAnsi="Arial Narrow"/>
        </w:rPr>
        <w:br/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t>Saturday, May 3rd-HOLD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br/>
        <w:t>Sunday, May 4th-HOLD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br/>
        <w:t>Friday, May 9</w:t>
      </w:r>
      <w:r w:rsidRPr="00D8316A">
        <w:rPr>
          <w:rFonts w:ascii="Arial Narrow" w:hAnsi="Arial Narrow"/>
          <w:vertAlign w:val="superscript"/>
        </w:rPr>
        <w:t>th</w:t>
      </w:r>
      <w:r w:rsidRPr="00D8316A">
        <w:rPr>
          <w:rFonts w:ascii="Arial Narrow" w:hAnsi="Arial Narrow"/>
        </w:rPr>
        <w:t>-HOLD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</w:rPr>
      </w:pPr>
      <w:r w:rsidRPr="00D8316A">
        <w:rPr>
          <w:rFonts w:ascii="Arial Narrow" w:hAnsi="Arial Narrow"/>
        </w:rPr>
        <w:br/>
        <w:t xml:space="preserve">Saturday, May 10th-HOLD </w:t>
      </w:r>
    </w:p>
    <w:p w:rsidR="00C9406E" w:rsidRPr="00D8316A" w:rsidRDefault="00C9406E" w:rsidP="00C9406E">
      <w:pPr>
        <w:widowControl/>
        <w:ind w:left="360"/>
        <w:rPr>
          <w:rFonts w:ascii="Arial Narrow" w:hAnsi="Arial Narrow"/>
          <w:b/>
        </w:rPr>
      </w:pPr>
    </w:p>
    <w:p w:rsidR="00C9406E" w:rsidRDefault="00C9406E" w:rsidP="00C9406E">
      <w:pPr>
        <w:pStyle w:val="WW-Default"/>
        <w:rPr>
          <w:rFonts w:ascii="Arial Narrow" w:hAnsi="Arial Narrow"/>
          <w:sz w:val="23"/>
          <w:szCs w:val="23"/>
        </w:rPr>
      </w:pPr>
    </w:p>
    <w:p w:rsidR="00C9406E" w:rsidRDefault="00C9406E" w:rsidP="00C9406E">
      <w:pPr>
        <w:pStyle w:val="WW-Default"/>
        <w:ind w:left="-360"/>
      </w:pPr>
      <w:r>
        <w:tab/>
      </w:r>
    </w:p>
    <w:sectPr w:rsidR="00C9406E" w:rsidSect="00BD6AD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8" w:right="1138" w:bottom="1440" w:left="1138" w:header="720" w:footer="113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231" w:rsidRDefault="009A0231">
      <w:r>
        <w:separator/>
      </w:r>
    </w:p>
  </w:endnote>
  <w:endnote w:type="continuationSeparator" w:id="0">
    <w:p w:rsidR="009A0231" w:rsidRDefault="009A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D1" w:rsidRDefault="00BD6AD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D1" w:rsidRDefault="0004346B">
    <w:pPr>
      <w:pStyle w:val="Footer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Three Rivers Ringers | 218 Dan Drive, Pittsburgh, PA 15216 | 412.508.8405 | www.threeriversringers.org</w:t>
    </w:r>
    <w:r>
      <w:rPr>
        <w:rFonts w:ascii="Verdana" w:hAnsi="Verdana"/>
        <w:sz w:val="18"/>
        <w:szCs w:val="18"/>
      </w:rPr>
      <w:br/>
      <w:t xml:space="preserve">Nancy Lutz, Artistic Director | Andy Seay, Managing Director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D1" w:rsidRDefault="00BD6A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231" w:rsidRDefault="009A0231">
      <w:r>
        <w:separator/>
      </w:r>
    </w:p>
  </w:footnote>
  <w:footnote w:type="continuationSeparator" w:id="0">
    <w:p w:rsidR="009A0231" w:rsidRDefault="009A0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D1" w:rsidRDefault="00C9406E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3171825" cy="6953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D1" w:rsidRDefault="00BD6A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F1C8F"/>
    <w:rsid w:val="0004346B"/>
    <w:rsid w:val="005600D5"/>
    <w:rsid w:val="006A08E1"/>
    <w:rsid w:val="006F1C8F"/>
    <w:rsid w:val="009A0231"/>
    <w:rsid w:val="00A510E3"/>
    <w:rsid w:val="00BD6AD1"/>
    <w:rsid w:val="00C9406E"/>
    <w:rsid w:val="00D8316A"/>
    <w:rsid w:val="00E3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D1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D6AD1"/>
    <w:rPr>
      <w:rFonts w:ascii="Symbol" w:hAnsi="Symbol"/>
    </w:rPr>
  </w:style>
  <w:style w:type="character" w:customStyle="1" w:styleId="WW8Num2z0">
    <w:name w:val="WW8Num2z0"/>
    <w:rsid w:val="00BD6AD1"/>
    <w:rPr>
      <w:rFonts w:ascii="Symbol" w:hAnsi="Symbol"/>
    </w:rPr>
  </w:style>
  <w:style w:type="character" w:customStyle="1" w:styleId="WW8Num3z0">
    <w:name w:val="WW8Num3z0"/>
    <w:rsid w:val="00BD6AD1"/>
    <w:rPr>
      <w:rFonts w:ascii="Symbol" w:hAnsi="Symbol"/>
    </w:rPr>
  </w:style>
  <w:style w:type="character" w:customStyle="1" w:styleId="WW8Num3z1">
    <w:name w:val="WW8Num3z1"/>
    <w:rsid w:val="00BD6AD1"/>
    <w:rPr>
      <w:rFonts w:ascii="OpenSymbol" w:hAnsi="OpenSymbol" w:cs="OpenSymbol"/>
    </w:rPr>
  </w:style>
  <w:style w:type="character" w:customStyle="1" w:styleId="WW8Num3z3">
    <w:name w:val="WW8Num3z3"/>
    <w:rsid w:val="00BD6AD1"/>
    <w:rPr>
      <w:rFonts w:ascii="Wingdings 2" w:hAnsi="Wingdings 2" w:cs="OpenSymbol"/>
    </w:rPr>
  </w:style>
  <w:style w:type="character" w:customStyle="1" w:styleId="Absatz-Standardschriftart">
    <w:name w:val="Absatz-Standardschriftart"/>
    <w:rsid w:val="00BD6AD1"/>
  </w:style>
  <w:style w:type="character" w:customStyle="1" w:styleId="WW8Num5z0">
    <w:name w:val="WW8Num5z0"/>
    <w:rsid w:val="00BD6AD1"/>
    <w:rPr>
      <w:rFonts w:ascii="Symbol" w:hAnsi="Symbol"/>
    </w:rPr>
  </w:style>
  <w:style w:type="character" w:customStyle="1" w:styleId="WW8Num5z1">
    <w:name w:val="WW8Num5z1"/>
    <w:rsid w:val="00BD6AD1"/>
    <w:rPr>
      <w:rFonts w:ascii="OpenSymbol" w:hAnsi="OpenSymbol" w:cs="OpenSymbol"/>
    </w:rPr>
  </w:style>
  <w:style w:type="character" w:customStyle="1" w:styleId="WW8Num5z3">
    <w:name w:val="WW8Num5z3"/>
    <w:rsid w:val="00BD6AD1"/>
    <w:rPr>
      <w:rFonts w:ascii="Wingdings 2" w:hAnsi="Wingdings 2" w:cs="OpenSymbol"/>
    </w:rPr>
  </w:style>
  <w:style w:type="character" w:customStyle="1" w:styleId="WW8Num6z0">
    <w:name w:val="WW8Num6z0"/>
    <w:rsid w:val="00BD6AD1"/>
    <w:rPr>
      <w:rFonts w:ascii="Symbol" w:hAnsi="Symbol"/>
    </w:rPr>
  </w:style>
  <w:style w:type="character" w:customStyle="1" w:styleId="WW8Num6z1">
    <w:name w:val="WW8Num6z1"/>
    <w:rsid w:val="00BD6AD1"/>
    <w:rPr>
      <w:rFonts w:ascii="OpenSymbol" w:hAnsi="OpenSymbol" w:cs="OpenSymbol"/>
    </w:rPr>
  </w:style>
  <w:style w:type="character" w:customStyle="1" w:styleId="WW8Num6z3">
    <w:name w:val="WW8Num6z3"/>
    <w:rsid w:val="00BD6AD1"/>
    <w:rPr>
      <w:rFonts w:ascii="Wingdings 2" w:hAnsi="Wingdings 2" w:cs="OpenSymbol"/>
    </w:rPr>
  </w:style>
  <w:style w:type="character" w:customStyle="1" w:styleId="WW-DefaultParagraphFont">
    <w:name w:val="WW-Default Paragraph Font"/>
    <w:rsid w:val="00BD6AD1"/>
  </w:style>
  <w:style w:type="character" w:customStyle="1" w:styleId="WW-Absatz-Standardschriftart">
    <w:name w:val="WW-Absatz-Standardschriftart"/>
    <w:rsid w:val="00BD6AD1"/>
  </w:style>
  <w:style w:type="character" w:styleId="Hyperlink">
    <w:name w:val="Hyperlink"/>
    <w:rsid w:val="00BD6AD1"/>
    <w:rPr>
      <w:color w:val="000080"/>
      <w:u w:val="single"/>
    </w:rPr>
  </w:style>
  <w:style w:type="character" w:customStyle="1" w:styleId="Bullets">
    <w:name w:val="Bullets"/>
    <w:rsid w:val="00BD6AD1"/>
    <w:rPr>
      <w:rFonts w:ascii="OpenSymbol" w:eastAsia="OpenSymbol" w:hAnsi="OpenSymbol" w:cs="OpenSymbol"/>
    </w:rPr>
  </w:style>
  <w:style w:type="character" w:styleId="FollowedHyperlink">
    <w:name w:val="FollowedHyperlink"/>
    <w:rsid w:val="00BD6AD1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BD6A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BD6AD1"/>
    <w:pPr>
      <w:spacing w:after="120"/>
    </w:pPr>
  </w:style>
  <w:style w:type="paragraph" w:styleId="List">
    <w:name w:val="List"/>
    <w:basedOn w:val="BodyText"/>
    <w:rsid w:val="00BD6AD1"/>
    <w:rPr>
      <w:rFonts w:cs="Tahoma"/>
    </w:rPr>
  </w:style>
  <w:style w:type="paragraph" w:styleId="Caption">
    <w:name w:val="caption"/>
    <w:basedOn w:val="Normal"/>
    <w:qFormat/>
    <w:rsid w:val="00BD6AD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D6AD1"/>
    <w:pPr>
      <w:suppressLineNumbers/>
    </w:pPr>
    <w:rPr>
      <w:rFonts w:cs="Tahoma"/>
    </w:rPr>
  </w:style>
  <w:style w:type="paragraph" w:styleId="Footer">
    <w:name w:val="footer"/>
    <w:basedOn w:val="Normal"/>
    <w:rsid w:val="00BD6AD1"/>
    <w:pPr>
      <w:suppressLineNumbers/>
      <w:tabs>
        <w:tab w:val="center" w:pos="4986"/>
        <w:tab w:val="right" w:pos="9972"/>
      </w:tabs>
    </w:pPr>
  </w:style>
  <w:style w:type="paragraph" w:customStyle="1" w:styleId="Pa10">
    <w:name w:val="Pa10"/>
    <w:basedOn w:val="Normal"/>
    <w:next w:val="Normal"/>
    <w:rsid w:val="00BD6AD1"/>
    <w:pPr>
      <w:spacing w:line="261" w:lineRule="atLeast"/>
    </w:pPr>
    <w:rPr>
      <w:rFonts w:cs="Tahoma"/>
    </w:rPr>
  </w:style>
  <w:style w:type="paragraph" w:styleId="Header">
    <w:name w:val="header"/>
    <w:basedOn w:val="Normal"/>
    <w:rsid w:val="00BD6AD1"/>
    <w:pPr>
      <w:suppressLineNumbers/>
      <w:tabs>
        <w:tab w:val="center" w:pos="4986"/>
        <w:tab w:val="right" w:pos="9972"/>
      </w:tabs>
    </w:pPr>
  </w:style>
  <w:style w:type="paragraph" w:styleId="Title">
    <w:name w:val="Title"/>
    <w:basedOn w:val="Normal"/>
    <w:next w:val="Subtitle"/>
    <w:qFormat/>
    <w:rsid w:val="00BD6AD1"/>
    <w:pPr>
      <w:widowControl/>
      <w:jc w:val="center"/>
    </w:pPr>
    <w:rPr>
      <w:rFonts w:ascii="Arial" w:eastAsia="Times New Roman" w:hAnsi="Arial" w:cs="Arial"/>
      <w:b/>
      <w:bCs/>
      <w:sz w:val="40"/>
    </w:rPr>
  </w:style>
  <w:style w:type="paragraph" w:styleId="Subtitle">
    <w:name w:val="Subtitle"/>
    <w:basedOn w:val="Normal"/>
    <w:next w:val="BodyText"/>
    <w:qFormat/>
    <w:rsid w:val="00BD6AD1"/>
    <w:pPr>
      <w:spacing w:after="60"/>
      <w:jc w:val="center"/>
    </w:pPr>
    <w:rPr>
      <w:rFonts w:ascii="Arial" w:hAnsi="Arial" w:cs="Arial"/>
    </w:rPr>
  </w:style>
  <w:style w:type="paragraph" w:customStyle="1" w:styleId="WW-Default">
    <w:name w:val="WW-Default"/>
    <w:rsid w:val="00BD6AD1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BalloonText">
    <w:name w:val="Balloon Text"/>
    <w:basedOn w:val="Normal"/>
    <w:rsid w:val="00BD6AD1"/>
    <w:rPr>
      <w:rFonts w:ascii="Tahoma" w:hAnsi="Tahoma" w:cs="Tahoma"/>
      <w:sz w:val="16"/>
      <w:szCs w:val="16"/>
    </w:rPr>
  </w:style>
  <w:style w:type="paragraph" w:styleId="Revision">
    <w:name w:val="Revision"/>
    <w:rsid w:val="00BD6AD1"/>
    <w:pPr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ellworld.com/music/MusicPiece.cfm?piece=1418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file:///E:\3RR%20Files\Auditions\2012-2013%20Auditions\managingdirector@threeriversringers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reeriversringers@gmail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Form</vt:lpstr>
    </vt:vector>
  </TitlesOfParts>
  <Company>Microsoft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Form</dc:title>
  <dc:creator>Andrew Seay</dc:creator>
  <cp:lastModifiedBy>Dan Fernandez</cp:lastModifiedBy>
  <cp:revision>2</cp:revision>
  <cp:lastPrinted>2013-04-20T19:46:00Z</cp:lastPrinted>
  <dcterms:created xsi:type="dcterms:W3CDTF">2013-04-27T00:01:00Z</dcterms:created>
  <dcterms:modified xsi:type="dcterms:W3CDTF">2013-04-27T00:01:00Z</dcterms:modified>
</cp:coreProperties>
</file>